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71B8" w14:textId="77777777" w:rsidR="00225F20" w:rsidRDefault="00225F20">
      <w:pPr>
        <w:pStyle w:val="En-tte"/>
        <w:rPr>
          <w:b/>
          <w:bCs/>
          <w:color w:val="FF9900"/>
        </w:rPr>
      </w:pPr>
    </w:p>
    <w:p w14:paraId="015398EF" w14:textId="77777777" w:rsidR="00225F20" w:rsidRPr="00284803" w:rsidRDefault="00225F20" w:rsidP="00BA0CF7">
      <w:pPr>
        <w:pStyle w:val="NormalWeb"/>
        <w:spacing w:before="0" w:beforeAutospacing="0" w:after="0" w:afterAutospacing="0"/>
        <w:rPr>
          <w:rFonts w:ascii="Arial" w:hAnsi="Arial" w:cs="Arial"/>
          <w:b/>
          <w:color w:val="FF9900"/>
          <w:sz w:val="28"/>
          <w:szCs w:val="28"/>
          <w:lang w:val="en-US"/>
        </w:rPr>
      </w:pPr>
    </w:p>
    <w:p w14:paraId="7F1EAA50" w14:textId="77777777" w:rsidR="006D711E" w:rsidRDefault="006D711E">
      <w:pPr>
        <w:pStyle w:val="NormalWeb"/>
        <w:spacing w:before="0" w:beforeAutospacing="0" w:after="0" w:afterAutospacing="0"/>
        <w:jc w:val="center"/>
        <w:rPr>
          <w:rFonts w:ascii="Arial" w:hAnsi="Arial" w:cs="Arial"/>
          <w:b/>
          <w:color w:val="FF9900"/>
          <w:sz w:val="28"/>
          <w:szCs w:val="28"/>
          <w:lang w:val="en-US"/>
        </w:rPr>
      </w:pPr>
    </w:p>
    <w:p w14:paraId="5678C6AF" w14:textId="137AF46F" w:rsidR="001830F3" w:rsidRPr="00284803" w:rsidRDefault="00225F20">
      <w:pPr>
        <w:pStyle w:val="NormalWeb"/>
        <w:spacing w:before="0" w:beforeAutospacing="0" w:after="0" w:afterAutospacing="0"/>
        <w:jc w:val="center"/>
        <w:rPr>
          <w:rFonts w:ascii="Arial" w:hAnsi="Arial" w:cs="Arial"/>
          <w:b/>
          <w:color w:val="FF9900"/>
          <w:sz w:val="28"/>
          <w:szCs w:val="28"/>
          <w:lang w:val="en-US"/>
        </w:rPr>
      </w:pPr>
      <w:r w:rsidRPr="00284803">
        <w:rPr>
          <w:rFonts w:ascii="Arial" w:hAnsi="Arial" w:cs="Arial"/>
          <w:b/>
          <w:color w:val="FF9900"/>
          <w:sz w:val="28"/>
          <w:szCs w:val="28"/>
          <w:lang w:val="en-US"/>
        </w:rPr>
        <w:t xml:space="preserve">INTENSIVE TRAINING COURSE (under 18’s) with full board </w:t>
      </w:r>
      <w:r w:rsidRPr="004D67F2">
        <w:rPr>
          <w:rFonts w:ascii="Arial" w:hAnsi="Arial" w:cs="Arial"/>
          <w:b/>
          <w:color w:val="EE0000"/>
          <w:sz w:val="48"/>
          <w:szCs w:val="48"/>
          <w:lang w:val="en-US"/>
        </w:rPr>
        <w:t>20</w:t>
      </w:r>
      <w:r w:rsidR="00F2216E" w:rsidRPr="004D67F2">
        <w:rPr>
          <w:rFonts w:ascii="Arial" w:hAnsi="Arial" w:cs="Arial"/>
          <w:b/>
          <w:color w:val="EE0000"/>
          <w:sz w:val="48"/>
          <w:szCs w:val="48"/>
          <w:lang w:val="en-US"/>
        </w:rPr>
        <w:t>2</w:t>
      </w:r>
      <w:r w:rsidR="004D67F2">
        <w:rPr>
          <w:rFonts w:ascii="Arial" w:hAnsi="Arial" w:cs="Arial"/>
          <w:b/>
          <w:color w:val="EE0000"/>
          <w:sz w:val="48"/>
          <w:szCs w:val="48"/>
          <w:lang w:val="en-US"/>
        </w:rPr>
        <w:t>6</w:t>
      </w:r>
    </w:p>
    <w:p w14:paraId="726B041C" w14:textId="77777777" w:rsidR="001830F3" w:rsidRPr="00284803" w:rsidRDefault="001830F3">
      <w:pPr>
        <w:pStyle w:val="NormalWeb"/>
        <w:spacing w:before="0" w:beforeAutospacing="0" w:after="0" w:afterAutospacing="0"/>
        <w:jc w:val="center"/>
        <w:rPr>
          <w:rFonts w:ascii="Arial" w:hAnsi="Arial" w:cs="Arial"/>
          <w:b/>
          <w:color w:val="FF9900"/>
          <w:sz w:val="28"/>
          <w:szCs w:val="28"/>
          <w:lang w:val="en-US"/>
        </w:rPr>
      </w:pPr>
    </w:p>
    <w:p w14:paraId="0E898C87" w14:textId="77777777" w:rsidR="00225F20" w:rsidRPr="00284803" w:rsidRDefault="00225F20">
      <w:pPr>
        <w:pStyle w:val="NormalWeb"/>
        <w:spacing w:before="0" w:beforeAutospacing="0" w:after="0" w:afterAutospacing="0"/>
        <w:jc w:val="center"/>
        <w:rPr>
          <w:rFonts w:ascii="Arial" w:hAnsi="Arial" w:cs="Arial"/>
          <w:b/>
          <w:color w:val="FF9900"/>
          <w:sz w:val="28"/>
          <w:szCs w:val="28"/>
          <w:lang w:val="en-US"/>
        </w:rPr>
      </w:pPr>
      <w:r w:rsidRPr="00284803">
        <w:rPr>
          <w:rFonts w:ascii="Arial" w:hAnsi="Arial" w:cs="Arial"/>
          <w:b/>
          <w:color w:val="FF9900"/>
          <w:sz w:val="28"/>
          <w:szCs w:val="28"/>
          <w:lang w:val="en-US"/>
        </w:rPr>
        <w:t xml:space="preserve"> </w:t>
      </w:r>
    </w:p>
    <w:p w14:paraId="4DE0CF50" w14:textId="77777777" w:rsidR="00225F20" w:rsidRPr="00284803" w:rsidRDefault="00225F20">
      <w:pPr>
        <w:pStyle w:val="NormalWeb"/>
        <w:spacing w:before="0" w:beforeAutospacing="0" w:after="0" w:afterAutospacing="0"/>
        <w:jc w:val="center"/>
        <w:rPr>
          <w:rFonts w:ascii="Imprint MT Shadow" w:hAnsi="Imprint MT Shadow"/>
          <w:lang w:val="en-US"/>
        </w:rPr>
      </w:pPr>
    </w:p>
    <w:p w14:paraId="447E19B6" w14:textId="77777777" w:rsidR="00225F20" w:rsidRPr="00284803" w:rsidRDefault="00225F20">
      <w:pPr>
        <w:pStyle w:val="NormalWeb"/>
        <w:spacing w:before="0" w:beforeAutospacing="0" w:after="0" w:afterAutospacing="0"/>
        <w:jc w:val="center"/>
        <w:rPr>
          <w:rFonts w:ascii="Arial" w:hAnsi="Arial" w:cs="Arial"/>
          <w:color w:val="F79646"/>
          <w:sz w:val="28"/>
          <w:szCs w:val="28"/>
          <w:bdr w:val="single" w:sz="4" w:space="0" w:color="auto" w:shadow="1"/>
          <w:lang w:val="en-US"/>
        </w:rPr>
      </w:pPr>
      <w:r w:rsidRPr="00284803">
        <w:rPr>
          <w:rFonts w:ascii="Imprint MT Shadow" w:hAnsi="Imprint MT Shadow"/>
          <w:lang w:val="en-US"/>
        </w:rPr>
        <w:t xml:space="preserve"> </w:t>
      </w:r>
      <w:r w:rsidRPr="00284803">
        <w:rPr>
          <w:rFonts w:ascii="Arial" w:hAnsi="Arial" w:cs="Arial"/>
          <w:color w:val="F79646"/>
          <w:sz w:val="28"/>
          <w:szCs w:val="28"/>
          <w:bdr w:val="single" w:sz="4" w:space="0" w:color="auto" w:shadow="1"/>
          <w:lang w:val="en-US"/>
        </w:rPr>
        <w:t>INSCRIPTION FORM</w:t>
      </w:r>
    </w:p>
    <w:p w14:paraId="34AD394E" w14:textId="77777777" w:rsidR="001830F3" w:rsidRPr="00284803" w:rsidRDefault="001830F3">
      <w:pPr>
        <w:pStyle w:val="NormalWeb"/>
        <w:spacing w:before="0" w:beforeAutospacing="0" w:after="0" w:afterAutospacing="0"/>
        <w:jc w:val="center"/>
        <w:rPr>
          <w:rFonts w:ascii="Arial" w:hAnsi="Arial" w:cs="Arial"/>
          <w:sz w:val="28"/>
          <w:szCs w:val="28"/>
          <w:bdr w:val="single" w:sz="4" w:space="0" w:color="auto" w:shadow="1"/>
          <w:lang w:val="en-US"/>
        </w:rPr>
      </w:pPr>
    </w:p>
    <w:p w14:paraId="747C252C" w14:textId="77777777" w:rsidR="00225F20" w:rsidRPr="00284803" w:rsidRDefault="00225F20">
      <w:pPr>
        <w:pStyle w:val="NormalWeb"/>
        <w:spacing w:before="0" w:beforeAutospacing="0" w:after="0" w:afterAutospacing="0"/>
        <w:rPr>
          <w:lang w:val="en-US"/>
        </w:rPr>
      </w:pPr>
    </w:p>
    <w:p w14:paraId="59AAFFE5" w14:textId="77777777" w:rsidR="00225F20" w:rsidRPr="00284803" w:rsidRDefault="00225F20">
      <w:pPr>
        <w:rPr>
          <w:lang w:val="en-US"/>
        </w:rPr>
      </w:pPr>
      <w:r w:rsidRPr="00284803">
        <w:rPr>
          <w:lang w:val="en-US"/>
        </w:rPr>
        <w:t>NAME : ………………………………………… SURNAME : ………………………………………………</w:t>
      </w:r>
    </w:p>
    <w:p w14:paraId="1027D839" w14:textId="77777777" w:rsidR="00225F20" w:rsidRPr="00284803" w:rsidRDefault="00225F20">
      <w:pPr>
        <w:rPr>
          <w:lang w:val="en-US"/>
        </w:rPr>
      </w:pPr>
    </w:p>
    <w:p w14:paraId="639EC8FD" w14:textId="77777777" w:rsidR="00225F20" w:rsidRPr="00284803" w:rsidRDefault="00225F20">
      <w:pPr>
        <w:rPr>
          <w:lang w:val="en-US"/>
        </w:rPr>
      </w:pPr>
      <w:r w:rsidRPr="00284803">
        <w:rPr>
          <w:lang w:val="en-US"/>
        </w:rPr>
        <w:t xml:space="preserve">DATE OF BIRTH : ……….………………….. SEX :  </w:t>
      </w:r>
      <w:r>
        <w:sym w:font="Symbol" w:char="F07F"/>
      </w:r>
      <w:r w:rsidRPr="00284803">
        <w:rPr>
          <w:lang w:val="en-US"/>
        </w:rPr>
        <w:t xml:space="preserve">    male         </w:t>
      </w:r>
      <w:r>
        <w:sym w:font="Symbol" w:char="F07F"/>
      </w:r>
      <w:r w:rsidRPr="00284803">
        <w:rPr>
          <w:lang w:val="en-US"/>
        </w:rPr>
        <w:t xml:space="preserve">    female</w:t>
      </w:r>
    </w:p>
    <w:p w14:paraId="5D917A49" w14:textId="77777777" w:rsidR="00225F20" w:rsidRPr="00284803" w:rsidRDefault="00225F20">
      <w:pPr>
        <w:rPr>
          <w:lang w:val="en-US"/>
        </w:rPr>
      </w:pPr>
    </w:p>
    <w:p w14:paraId="310D1D55" w14:textId="77777777" w:rsidR="00225F20" w:rsidRPr="00284803" w:rsidRDefault="00225F20">
      <w:pPr>
        <w:rPr>
          <w:lang w:val="en-US"/>
        </w:rPr>
      </w:pPr>
      <w:r w:rsidRPr="00284803">
        <w:rPr>
          <w:lang w:val="en-US"/>
        </w:rPr>
        <w:t>ADDRESS : …………………………………………………………………………………………………</w:t>
      </w:r>
    </w:p>
    <w:p w14:paraId="5F2B2569" w14:textId="77777777" w:rsidR="00225F20" w:rsidRPr="00284803" w:rsidRDefault="00225F20">
      <w:pPr>
        <w:rPr>
          <w:lang w:val="en-US"/>
        </w:rPr>
      </w:pPr>
    </w:p>
    <w:p w14:paraId="030F774C" w14:textId="77777777" w:rsidR="004D67F2" w:rsidRDefault="00225F20">
      <w:pPr>
        <w:ind w:right="713"/>
        <w:rPr>
          <w:lang w:val="en-US"/>
        </w:rPr>
      </w:pPr>
      <w:r w:rsidRPr="00284803">
        <w:rPr>
          <w:lang w:val="en-US"/>
        </w:rPr>
        <w:t>POSTAL CODE : ………………TOWN : …………………………… COUNTRY :…………………….</w:t>
      </w:r>
    </w:p>
    <w:p w14:paraId="15471DB1" w14:textId="0D7600F5" w:rsidR="00225F20" w:rsidRPr="00284803" w:rsidRDefault="00225F20">
      <w:pPr>
        <w:ind w:right="713"/>
        <w:rPr>
          <w:lang w:val="en-US"/>
        </w:rPr>
      </w:pPr>
      <w:r w:rsidRPr="00284803">
        <w:rPr>
          <w:lang w:val="en-US"/>
        </w:rPr>
        <w:t xml:space="preserve"> </w:t>
      </w:r>
    </w:p>
    <w:p w14:paraId="644ABC08" w14:textId="23CC2A0E" w:rsidR="00225F20" w:rsidRDefault="004D67F2">
      <w:pPr>
        <w:rPr>
          <w:lang w:val="en-US"/>
        </w:rPr>
      </w:pPr>
      <w:r w:rsidRPr="00284803">
        <w:rPr>
          <w:lang w:val="en-US"/>
        </w:rPr>
        <w:t>TEL:</w:t>
      </w:r>
      <w:r w:rsidR="00225F20" w:rsidRPr="00284803">
        <w:rPr>
          <w:lang w:val="en-US"/>
        </w:rPr>
        <w:t xml:space="preserve"> …………………………..…../…………………………………./…………………………………….</w:t>
      </w:r>
    </w:p>
    <w:p w14:paraId="221C699B" w14:textId="77777777" w:rsidR="00015EC7" w:rsidRDefault="00015EC7">
      <w:pPr>
        <w:rPr>
          <w:lang w:val="en-US"/>
        </w:rPr>
      </w:pPr>
    </w:p>
    <w:p w14:paraId="370C2BF6" w14:textId="77777777" w:rsidR="00015EC7" w:rsidRPr="00284803" w:rsidRDefault="00015EC7">
      <w:pPr>
        <w:rPr>
          <w:lang w:val="en-US"/>
        </w:rPr>
      </w:pPr>
      <w:r>
        <w:rPr>
          <w:lang w:val="en-US"/>
        </w:rPr>
        <w:t xml:space="preserve">                 …………………………………………./……………………………………………………………...</w:t>
      </w:r>
    </w:p>
    <w:p w14:paraId="68FF4F3C" w14:textId="77777777" w:rsidR="001830F3" w:rsidRPr="00284803" w:rsidRDefault="001830F3">
      <w:pPr>
        <w:rPr>
          <w:lang w:val="en-US"/>
        </w:rPr>
      </w:pPr>
    </w:p>
    <w:p w14:paraId="258FACF4" w14:textId="77777777" w:rsidR="001830F3" w:rsidRPr="00284803" w:rsidRDefault="001830F3">
      <w:pPr>
        <w:rPr>
          <w:lang w:val="en-US"/>
        </w:rPr>
      </w:pPr>
    </w:p>
    <w:p w14:paraId="13EAE5A9" w14:textId="77777777" w:rsidR="00225F20" w:rsidRPr="00284803" w:rsidRDefault="00225F20">
      <w:pPr>
        <w:rPr>
          <w:lang w:val="en-US"/>
        </w:rPr>
      </w:pPr>
    </w:p>
    <w:p w14:paraId="35792FC7" w14:textId="487D8F69" w:rsidR="00225F20" w:rsidRDefault="00225F20">
      <w:pPr>
        <w:rPr>
          <w:sz w:val="28"/>
          <w:szCs w:val="28"/>
          <w:lang w:val="en-US"/>
        </w:rPr>
      </w:pPr>
      <w:r w:rsidRPr="00284803">
        <w:rPr>
          <w:rFonts w:ascii="Arial" w:hAnsi="Arial" w:cs="Arial"/>
          <w:b/>
          <w:sz w:val="22"/>
          <w:szCs w:val="22"/>
          <w:lang w:val="en-US"/>
        </w:rPr>
        <w:t>TENNIS LEVEL</w:t>
      </w:r>
      <w:r w:rsidRPr="00284803">
        <w:rPr>
          <w:lang w:val="en-US"/>
        </w:rPr>
        <w:t> </w:t>
      </w:r>
      <w:r w:rsidRPr="00284803">
        <w:rPr>
          <w:b/>
          <w:sz w:val="18"/>
          <w:szCs w:val="18"/>
          <w:lang w:val="en-US"/>
        </w:rPr>
        <w:t>For non-classified players</w:t>
      </w:r>
      <w:r w:rsidRPr="00284803">
        <w:rPr>
          <w:lang w:val="en-US"/>
        </w:rPr>
        <w:t xml:space="preserve"> : </w:t>
      </w:r>
      <w:r w:rsidRPr="00284803">
        <w:rPr>
          <w:sz w:val="20"/>
          <w:szCs w:val="20"/>
          <w:lang w:val="en-US"/>
        </w:rPr>
        <w:t>How long have you been playing tennis ?...................,</w:t>
      </w:r>
      <w:r w:rsidRPr="00284803">
        <w:rPr>
          <w:lang w:val="en-US"/>
        </w:rPr>
        <w:t xml:space="preserve"> </w:t>
      </w:r>
      <w:r w:rsidRPr="00284803">
        <w:rPr>
          <w:sz w:val="20"/>
          <w:szCs w:val="20"/>
          <w:lang w:val="en-US"/>
        </w:rPr>
        <w:t xml:space="preserve">How many hours a week do you practise on average ?...................., Have you played in tournaments :…………….., Your level is equivalent to </w:t>
      </w:r>
      <w:r w:rsidR="00465638">
        <w:rPr>
          <w:sz w:val="20"/>
          <w:szCs w:val="20"/>
          <w:lang w:val="en-US"/>
        </w:rPr>
        <w:t>a player ranked at</w:t>
      </w:r>
      <w:r w:rsidRPr="00284803">
        <w:rPr>
          <w:sz w:val="20"/>
          <w:szCs w:val="20"/>
          <w:lang w:val="en-US"/>
        </w:rPr>
        <w:t xml:space="preserve">  :…………….</w:t>
      </w:r>
      <w:r w:rsidRPr="00284803">
        <w:rPr>
          <w:lang w:val="en-US"/>
        </w:rPr>
        <w:t xml:space="preserve"> </w:t>
      </w:r>
      <w:r w:rsidRPr="00284803">
        <w:rPr>
          <w:sz w:val="20"/>
          <w:szCs w:val="20"/>
          <w:lang w:val="en-US"/>
        </w:rPr>
        <w:t xml:space="preserve">Your </w:t>
      </w:r>
      <w:r w:rsidR="004D67F2" w:rsidRPr="00284803">
        <w:rPr>
          <w:sz w:val="20"/>
          <w:szCs w:val="20"/>
          <w:lang w:val="en-US"/>
        </w:rPr>
        <w:t xml:space="preserve">level </w:t>
      </w:r>
      <w:r w:rsidR="004D67F2" w:rsidRPr="00284803">
        <w:rPr>
          <w:lang w:val="en-US"/>
        </w:rPr>
        <w:t>:</w:t>
      </w:r>
      <w:r w:rsidRPr="00284803">
        <w:rPr>
          <w:lang w:val="en-US"/>
        </w:rPr>
        <w:t xml:space="preserve"> </w:t>
      </w:r>
      <w:r w:rsidRPr="00284803">
        <w:rPr>
          <w:i/>
          <w:sz w:val="20"/>
          <w:szCs w:val="20"/>
          <w:lang w:val="en-US"/>
        </w:rPr>
        <w:t>Beginner who has played a little</w:t>
      </w:r>
      <w:r w:rsidRPr="00284803">
        <w:rPr>
          <w:lang w:val="en-US"/>
        </w:rPr>
        <w:t xml:space="preserve"> </w:t>
      </w:r>
      <w:r>
        <w:rPr>
          <w:sz w:val="28"/>
          <w:szCs w:val="28"/>
        </w:rPr>
        <w:sym w:font="Symbol" w:char="F07F"/>
      </w:r>
      <w:r w:rsidRPr="00284803">
        <w:rPr>
          <w:sz w:val="28"/>
          <w:szCs w:val="28"/>
          <w:lang w:val="en-US"/>
        </w:rPr>
        <w:t xml:space="preserve">, </w:t>
      </w:r>
      <w:r w:rsidRPr="00284803">
        <w:rPr>
          <w:i/>
          <w:sz w:val="20"/>
          <w:szCs w:val="20"/>
          <w:lang w:val="en-US"/>
        </w:rPr>
        <w:t>Average</w:t>
      </w:r>
      <w:r w:rsidRPr="00284803">
        <w:rPr>
          <w:sz w:val="28"/>
          <w:szCs w:val="28"/>
          <w:lang w:val="en-US"/>
        </w:rPr>
        <w:t xml:space="preserve"> </w:t>
      </w:r>
      <w:r>
        <w:rPr>
          <w:sz w:val="28"/>
          <w:szCs w:val="28"/>
        </w:rPr>
        <w:sym w:font="Symbol" w:char="F07F"/>
      </w:r>
      <w:r w:rsidRPr="00284803">
        <w:rPr>
          <w:sz w:val="28"/>
          <w:szCs w:val="28"/>
          <w:lang w:val="en-US"/>
        </w:rPr>
        <w:t>.</w:t>
      </w:r>
    </w:p>
    <w:p w14:paraId="052AC5A8" w14:textId="77777777" w:rsidR="00716366" w:rsidRPr="00284803" w:rsidRDefault="00716366">
      <w:pPr>
        <w:rPr>
          <w:sz w:val="28"/>
          <w:szCs w:val="28"/>
          <w:lang w:val="en-US"/>
        </w:rPr>
      </w:pPr>
    </w:p>
    <w:p w14:paraId="31CCB50F" w14:textId="500FBCE7" w:rsidR="00225F20" w:rsidRPr="00284803" w:rsidRDefault="00716366">
      <w:pPr>
        <w:rPr>
          <w:lang w:val="en-US"/>
        </w:rPr>
      </w:pPr>
      <w:r>
        <w:rPr>
          <w:sz w:val="20"/>
          <w:szCs w:val="20"/>
        </w:rPr>
        <w:t xml:space="preserve"> </w:t>
      </w:r>
    </w:p>
    <w:p w14:paraId="7CC3FD5F" w14:textId="1022D658" w:rsidR="00225F20" w:rsidRPr="00284803" w:rsidRDefault="00225F20" w:rsidP="00BF365B">
      <w:pPr>
        <w:rPr>
          <w:lang w:val="en-US"/>
        </w:rPr>
      </w:pPr>
      <w:r w:rsidRPr="00284803">
        <w:rPr>
          <w:rFonts w:ascii="Arial" w:hAnsi="Arial" w:cs="Arial"/>
          <w:b/>
          <w:bCs/>
          <w:sz w:val="22"/>
          <w:lang w:val="en-US"/>
        </w:rPr>
        <w:t xml:space="preserve">LEVEL </w:t>
      </w:r>
      <w:r w:rsidRPr="00284803">
        <w:rPr>
          <w:b/>
          <w:sz w:val="18"/>
          <w:szCs w:val="18"/>
          <w:lang w:val="en-US"/>
        </w:rPr>
        <w:t>For players</w:t>
      </w:r>
      <w:r w:rsidR="00465638">
        <w:rPr>
          <w:b/>
          <w:sz w:val="18"/>
          <w:szCs w:val="18"/>
          <w:lang w:val="en-US"/>
        </w:rPr>
        <w:t xml:space="preserve"> ranked</w:t>
      </w:r>
      <w:r w:rsidRPr="00284803">
        <w:rPr>
          <w:b/>
          <w:lang w:val="en-US"/>
        </w:rPr>
        <w:t> :</w:t>
      </w:r>
      <w:r w:rsidRPr="00284803">
        <w:rPr>
          <w:lang w:val="en-US"/>
        </w:rPr>
        <w:t xml:space="preserve"> </w:t>
      </w:r>
      <w:r w:rsidRPr="00284803">
        <w:rPr>
          <w:rFonts w:ascii="Arial" w:hAnsi="Arial" w:cs="Arial"/>
          <w:sz w:val="20"/>
          <w:szCs w:val="20"/>
          <w:lang w:val="en-US"/>
        </w:rPr>
        <w:t xml:space="preserve">Classification </w:t>
      </w:r>
      <w:r w:rsidRPr="00862E37">
        <w:rPr>
          <w:rFonts w:ascii="Arial" w:hAnsi="Arial" w:cs="Arial"/>
          <w:color w:val="FF0000"/>
          <w:sz w:val="20"/>
          <w:szCs w:val="20"/>
          <w:lang w:val="en-US"/>
        </w:rPr>
        <w:t>20</w:t>
      </w:r>
      <w:r w:rsidR="00F2216E" w:rsidRPr="00862E37">
        <w:rPr>
          <w:rFonts w:ascii="Arial" w:hAnsi="Arial" w:cs="Arial"/>
          <w:color w:val="FF0000"/>
          <w:sz w:val="20"/>
          <w:szCs w:val="20"/>
          <w:lang w:val="en-US"/>
        </w:rPr>
        <w:t>2</w:t>
      </w:r>
      <w:r w:rsidR="004D67F2">
        <w:rPr>
          <w:rFonts w:ascii="Arial" w:hAnsi="Arial" w:cs="Arial"/>
          <w:color w:val="FF0000"/>
          <w:sz w:val="20"/>
          <w:szCs w:val="20"/>
          <w:lang w:val="en-US"/>
        </w:rPr>
        <w:t>6</w:t>
      </w:r>
      <w:r w:rsidRPr="00284803">
        <w:rPr>
          <w:lang w:val="en-US"/>
        </w:rPr>
        <w:t xml:space="preserve"> : …..… </w:t>
      </w:r>
      <w:r w:rsidR="00671F38" w:rsidRPr="00671F38">
        <w:rPr>
          <w:noProof/>
          <w:sz w:val="32"/>
          <w:szCs w:val="32"/>
          <w:bdr w:val="single" w:sz="4" w:space="0" w:color="auto" w:shadow="1"/>
          <w:lang w:val="en-US"/>
        </w:rPr>
        <mc:AlternateContent>
          <mc:Choice Requires="wps">
            <w:drawing>
              <wp:anchor distT="91440" distB="91440" distL="114300" distR="114300" simplePos="0" relativeHeight="251670528" behindDoc="0" locked="0" layoutInCell="1" allowOverlap="1" wp14:anchorId="37BF83B7" wp14:editId="72ACB6B7">
                <wp:simplePos x="0" y="0"/>
                <wp:positionH relativeFrom="page">
                  <wp:posOffset>391795</wp:posOffset>
                </wp:positionH>
                <wp:positionV relativeFrom="paragraph">
                  <wp:posOffset>449580</wp:posOffset>
                </wp:positionV>
                <wp:extent cx="6911975"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1403985"/>
                        </a:xfrm>
                        <a:prstGeom prst="rect">
                          <a:avLst/>
                        </a:prstGeom>
                        <a:noFill/>
                        <a:ln w="9525">
                          <a:noFill/>
                          <a:miter lim="800000"/>
                          <a:headEnd/>
                          <a:tailEnd/>
                        </a:ln>
                      </wps:spPr>
                      <wps:txbx>
                        <w:txbxContent>
                          <w:p w14:paraId="000ECCFD" w14:textId="4E07E0C9" w:rsidR="00671F38" w:rsidRPr="00BF365B" w:rsidRDefault="00671F38" w:rsidP="00BF365B">
                            <w:pPr>
                              <w:pBdr>
                                <w:top w:val="single" w:sz="24" w:space="8" w:color="4472C4" w:themeColor="accent1"/>
                                <w:bottom w:val="single" w:sz="24" w:space="8" w:color="4472C4" w:themeColor="accent1"/>
                              </w:pBdr>
                              <w:jc w:val="center"/>
                              <w:rPr>
                                <w:i/>
                                <w:iCs/>
                                <w:color w:val="EB841D"/>
                                <w:sz w:val="48"/>
                                <w:szCs w:val="48"/>
                              </w:rPr>
                            </w:pPr>
                            <w:r w:rsidRPr="00BF365B">
                              <w:rPr>
                                <w:b/>
                                <w:bCs/>
                                <w:i/>
                                <w:iCs/>
                                <w:color w:val="EB841D"/>
                                <w:sz w:val="48"/>
                                <w:szCs w:val="48"/>
                              </w:rPr>
                              <w:t>DATE O COURSE</w:t>
                            </w:r>
                            <w:r w:rsidRPr="00BF365B">
                              <w:rPr>
                                <w:i/>
                                <w:iCs/>
                                <w:color w:val="EB841D"/>
                                <w:sz w:val="48"/>
                                <w:szCs w:val="48"/>
                              </w:rPr>
                              <w:t> : From…………………….To………………………….</w:t>
                            </w:r>
                            <w:r w:rsidRPr="00BE5EA0">
                              <w:rPr>
                                <w:b/>
                                <w:bCs/>
                                <w:i/>
                                <w:iCs/>
                                <w:color w:val="EE0000"/>
                                <w:sz w:val="48"/>
                                <w:szCs w:val="48"/>
                              </w:rPr>
                              <w:t>202</w:t>
                            </w:r>
                            <w:r w:rsidR="004D67F2" w:rsidRPr="00BE5EA0">
                              <w:rPr>
                                <w:b/>
                                <w:bCs/>
                                <w:i/>
                                <w:iCs/>
                                <w:color w:val="EE0000"/>
                                <w:sz w:val="48"/>
                                <w:szCs w:val="48"/>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BF83B7" id="_x0000_t202" coordsize="21600,21600" o:spt="202" path="m,l,21600r21600,l21600,xe">
                <v:stroke joinstyle="miter"/>
                <v:path gradientshapeok="t" o:connecttype="rect"/>
              </v:shapetype>
              <v:shape id="Zone de texte 2" o:spid="_x0000_s1026" type="#_x0000_t202" style="position:absolute;margin-left:30.85pt;margin-top:35.4pt;width:544.25pt;height:110.55pt;z-index:25167052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" filled="f" stroked="f">
                <v:textbox style="mso-fit-shape-to-text:t">
                  <w:txbxContent>
                    <w:p w14:paraId="000ECCFD" w14:textId="4E07E0C9" w:rsidR="00671F38" w:rsidRPr="00BF365B" w:rsidRDefault="00671F38" w:rsidP="00BF365B">
                      <w:pPr>
                        <w:pBdr>
                          <w:top w:val="single" w:sz="24" w:space="8" w:color="4472C4" w:themeColor="accent1"/>
                          <w:bottom w:val="single" w:sz="24" w:space="8" w:color="4472C4" w:themeColor="accent1"/>
                        </w:pBdr>
                        <w:jc w:val="center"/>
                        <w:rPr>
                          <w:i/>
                          <w:iCs/>
                          <w:color w:val="EB841D"/>
                          <w:sz w:val="48"/>
                          <w:szCs w:val="48"/>
                        </w:rPr>
                      </w:pPr>
                      <w:r w:rsidRPr="00BF365B">
                        <w:rPr>
                          <w:b/>
                          <w:bCs/>
                          <w:i/>
                          <w:iCs/>
                          <w:color w:val="EB841D"/>
                          <w:sz w:val="48"/>
                          <w:szCs w:val="48"/>
                        </w:rPr>
                        <w:t>DATE O COURSE</w:t>
                      </w:r>
                      <w:r w:rsidRPr="00BF365B">
                        <w:rPr>
                          <w:i/>
                          <w:iCs/>
                          <w:color w:val="EB841D"/>
                          <w:sz w:val="48"/>
                          <w:szCs w:val="48"/>
                        </w:rPr>
                        <w:t> : From…………………….To………………………….</w:t>
                      </w:r>
                      <w:r w:rsidRPr="00BE5EA0">
                        <w:rPr>
                          <w:b/>
                          <w:bCs/>
                          <w:i/>
                          <w:iCs/>
                          <w:color w:val="EE0000"/>
                          <w:sz w:val="48"/>
                          <w:szCs w:val="48"/>
                        </w:rPr>
                        <w:t>202</w:t>
                      </w:r>
                      <w:r w:rsidR="004D67F2" w:rsidRPr="00BE5EA0">
                        <w:rPr>
                          <w:b/>
                          <w:bCs/>
                          <w:i/>
                          <w:iCs/>
                          <w:color w:val="EE0000"/>
                          <w:sz w:val="48"/>
                          <w:szCs w:val="48"/>
                        </w:rPr>
                        <w:t>6</w:t>
                      </w:r>
                    </w:p>
                  </w:txbxContent>
                </v:textbox>
                <w10:wrap type="topAndBottom" anchorx="page"/>
              </v:shape>
            </w:pict>
          </mc:Fallback>
        </mc:AlternateContent>
      </w:r>
    </w:p>
    <w:p w14:paraId="6A6EA5EA" w14:textId="77777777" w:rsidR="00BA0CF7" w:rsidRDefault="00225F20">
      <w:pPr>
        <w:rPr>
          <w:lang w:val="en-US"/>
        </w:rPr>
      </w:pPr>
      <w:r w:rsidRPr="00284803">
        <w:rPr>
          <w:lang w:val="en-US"/>
        </w:rPr>
        <w:t xml:space="preserve">  </w:t>
      </w:r>
    </w:p>
    <w:p w14:paraId="31DFEC8F" w14:textId="77777777" w:rsidR="00BA0CF7" w:rsidRDefault="00BA0CF7">
      <w:pPr>
        <w:rPr>
          <w:lang w:val="en-US"/>
        </w:rPr>
      </w:pPr>
    </w:p>
    <w:p w14:paraId="72A2EC0D" w14:textId="715B70EE" w:rsidR="00225F20" w:rsidRPr="00284803" w:rsidRDefault="00225F20" w:rsidP="00F2216E">
      <w:pPr>
        <w:rPr>
          <w:b/>
          <w:bCs/>
          <w:lang w:val="en-US"/>
        </w:rPr>
      </w:pPr>
      <w:r w:rsidRPr="00284803">
        <w:rPr>
          <w:lang w:val="en-US"/>
        </w:rPr>
        <w:t xml:space="preserve"> </w:t>
      </w:r>
    </w:p>
    <w:p w14:paraId="6F46B524" w14:textId="77777777" w:rsidR="00225F20" w:rsidRDefault="00225F20">
      <w:pPr>
        <w:rPr>
          <w:b/>
          <w:bCs/>
          <w:lang w:val="en-US"/>
        </w:rPr>
      </w:pPr>
    </w:p>
    <w:p w14:paraId="06A02130" w14:textId="77777777" w:rsidR="00BA0CF7" w:rsidRPr="00284803" w:rsidRDefault="00BA0CF7">
      <w:pPr>
        <w:rPr>
          <w:b/>
          <w:bCs/>
          <w:lang w:val="en-US"/>
        </w:rPr>
      </w:pPr>
    </w:p>
    <w:p w14:paraId="4825F2B2" w14:textId="77777777" w:rsidR="001830F3" w:rsidRPr="00284803" w:rsidRDefault="00225F20">
      <w:pPr>
        <w:rPr>
          <w:lang w:val="en-US"/>
        </w:rPr>
      </w:pPr>
      <w:r w:rsidRPr="00284803">
        <w:rPr>
          <w:b/>
          <w:lang w:val="en-US"/>
        </w:rPr>
        <w:t>E MAIL*</w:t>
      </w:r>
      <w:r w:rsidRPr="00284803">
        <w:rPr>
          <w:lang w:val="en-US"/>
        </w:rPr>
        <w:t> : …..……………………………...@………………………………………………………</w:t>
      </w:r>
    </w:p>
    <w:p w14:paraId="72DC82B5" w14:textId="77777777" w:rsidR="001830F3" w:rsidRPr="00284803" w:rsidRDefault="001830F3">
      <w:pPr>
        <w:rPr>
          <w:lang w:val="en-US"/>
        </w:rPr>
      </w:pPr>
    </w:p>
    <w:p w14:paraId="108F571D" w14:textId="77777777" w:rsidR="00225F20" w:rsidRPr="00284803" w:rsidRDefault="00225F20">
      <w:pPr>
        <w:jc w:val="center"/>
        <w:rPr>
          <w:i/>
          <w:sz w:val="20"/>
          <w:szCs w:val="20"/>
          <w:lang w:val="en-US"/>
        </w:rPr>
      </w:pPr>
      <w:r w:rsidRPr="00284803">
        <w:rPr>
          <w:i/>
          <w:sz w:val="20"/>
          <w:szCs w:val="20"/>
          <w:lang w:val="en-US"/>
        </w:rPr>
        <w:t>*(Confirmation of reception will be sent by E Mail)</w:t>
      </w:r>
    </w:p>
    <w:p w14:paraId="660DA2AA" w14:textId="77777777" w:rsidR="00225F20" w:rsidRPr="00284803" w:rsidRDefault="00225F20">
      <w:pPr>
        <w:rPr>
          <w:lang w:val="en-US"/>
        </w:rPr>
      </w:pPr>
    </w:p>
    <w:p w14:paraId="34263743" w14:textId="77777777" w:rsidR="001830F3" w:rsidRPr="00284803" w:rsidRDefault="001830F3">
      <w:pPr>
        <w:pStyle w:val="Titre1"/>
        <w:rPr>
          <w:sz w:val="28"/>
          <w:szCs w:val="28"/>
          <w:bdr w:val="single" w:sz="4" w:space="0" w:color="auto" w:shadow="1"/>
          <w:lang w:val="en-US"/>
        </w:rPr>
      </w:pPr>
    </w:p>
    <w:p w14:paraId="3922E792" w14:textId="77777777" w:rsidR="001830F3" w:rsidRDefault="001830F3">
      <w:pPr>
        <w:pStyle w:val="Titre1"/>
        <w:rPr>
          <w:sz w:val="28"/>
          <w:szCs w:val="28"/>
          <w:bdr w:val="single" w:sz="4" w:space="0" w:color="auto" w:shadow="1"/>
          <w:lang w:val="en-US"/>
        </w:rPr>
      </w:pPr>
    </w:p>
    <w:p w14:paraId="0B1AAAE7" w14:textId="77777777" w:rsidR="00BA0CF7" w:rsidRDefault="00BA0CF7" w:rsidP="00BA0CF7">
      <w:pPr>
        <w:rPr>
          <w:lang w:val="en-US"/>
        </w:rPr>
      </w:pPr>
    </w:p>
    <w:p w14:paraId="191B11BF" w14:textId="77777777" w:rsidR="00BA0CF7" w:rsidRPr="00BA0CF7" w:rsidRDefault="00BA0CF7" w:rsidP="00BA0CF7">
      <w:pPr>
        <w:rPr>
          <w:lang w:val="en-US"/>
        </w:rPr>
      </w:pPr>
    </w:p>
    <w:p w14:paraId="3E849E35" w14:textId="6EFFF501" w:rsidR="00BA0CF7" w:rsidRPr="00284803" w:rsidRDefault="00BA0CF7" w:rsidP="00BA0CF7">
      <w:pPr>
        <w:pStyle w:val="NormalWeb"/>
        <w:spacing w:before="0" w:beforeAutospacing="0" w:after="0" w:afterAutospacing="0"/>
        <w:jc w:val="center"/>
        <w:rPr>
          <w:rFonts w:ascii="Arial" w:hAnsi="Arial" w:cs="Arial"/>
          <w:b/>
          <w:color w:val="FF9900"/>
          <w:sz w:val="28"/>
          <w:szCs w:val="28"/>
          <w:lang w:val="en-US"/>
        </w:rPr>
      </w:pPr>
      <w:r w:rsidRPr="00284803">
        <w:rPr>
          <w:rFonts w:ascii="Arial" w:hAnsi="Arial" w:cs="Arial"/>
          <w:b/>
          <w:color w:val="FF9900"/>
          <w:sz w:val="28"/>
          <w:szCs w:val="28"/>
          <w:lang w:val="en-US"/>
        </w:rPr>
        <w:t xml:space="preserve">INTENSIVE TRAINING COURSE (under 18’s) with full board  </w:t>
      </w:r>
      <w:r w:rsidR="00862E37" w:rsidRPr="00BE5EA0">
        <w:rPr>
          <w:rFonts w:ascii="Arial" w:hAnsi="Arial" w:cs="Arial"/>
          <w:b/>
          <w:color w:val="EE0000"/>
          <w:sz w:val="48"/>
          <w:szCs w:val="48"/>
          <w:lang w:val="en-US"/>
        </w:rPr>
        <w:t>202</w:t>
      </w:r>
      <w:r w:rsidR="00BE5EA0">
        <w:rPr>
          <w:rFonts w:ascii="Arial" w:hAnsi="Arial" w:cs="Arial"/>
          <w:b/>
          <w:color w:val="EE0000"/>
          <w:sz w:val="48"/>
          <w:szCs w:val="48"/>
          <w:lang w:val="en-US"/>
        </w:rPr>
        <w:t>6</w:t>
      </w:r>
    </w:p>
    <w:p w14:paraId="00B63E96" w14:textId="77777777" w:rsidR="00BA0CF7" w:rsidRPr="00284803" w:rsidRDefault="00BA0CF7" w:rsidP="00BA0CF7">
      <w:pPr>
        <w:rPr>
          <w:lang w:val="en-US"/>
        </w:rPr>
      </w:pPr>
    </w:p>
    <w:p w14:paraId="6A8BA01C" w14:textId="77777777" w:rsidR="00BA0CF7" w:rsidRPr="00284803" w:rsidRDefault="00BA0CF7" w:rsidP="00BA0CF7">
      <w:pPr>
        <w:rPr>
          <w:lang w:val="en-US"/>
        </w:rPr>
      </w:pPr>
    </w:p>
    <w:p w14:paraId="00822A58" w14:textId="77777777" w:rsidR="003D3561" w:rsidRPr="003D3561" w:rsidRDefault="003D3561" w:rsidP="003D3561">
      <w:pPr>
        <w:pStyle w:val="Titre2"/>
        <w:rPr>
          <w:color w:val="2E74B5" w:themeColor="accent5" w:themeShade="BF"/>
          <w:sz w:val="28"/>
          <w:szCs w:val="28"/>
          <w:bdr w:val="single" w:sz="4" w:space="0" w:color="auto" w:shadow="1"/>
          <w:lang w:val="en-US"/>
        </w:rPr>
      </w:pPr>
      <w:r w:rsidRPr="003D3561">
        <w:rPr>
          <w:color w:val="2E74B5" w:themeColor="accent5" w:themeShade="BF"/>
          <w:sz w:val="28"/>
          <w:szCs w:val="28"/>
          <w:bdr w:val="single" w:sz="4" w:space="0" w:color="auto" w:shadow="1"/>
          <w:lang w:val="en-US"/>
        </w:rPr>
        <w:t>Parental Authorization and Consent</w:t>
      </w:r>
    </w:p>
    <w:p w14:paraId="18876109" w14:textId="77777777" w:rsidR="00BA0CF7" w:rsidRPr="00284803" w:rsidRDefault="00BA0CF7" w:rsidP="00BA0CF7">
      <w:pPr>
        <w:pStyle w:val="NormalWeb"/>
        <w:spacing w:before="0" w:beforeAutospacing="0" w:after="0" w:afterAutospacing="0"/>
        <w:rPr>
          <w:lang w:val="en-US"/>
        </w:rPr>
      </w:pPr>
    </w:p>
    <w:p w14:paraId="1CA245ED" w14:textId="77777777" w:rsidR="00BA0CF7" w:rsidRPr="00284803" w:rsidRDefault="00BA0CF7" w:rsidP="00BA0CF7">
      <w:pPr>
        <w:rPr>
          <w:lang w:val="en-US"/>
        </w:rPr>
      </w:pPr>
      <w:r w:rsidRPr="00284803">
        <w:rPr>
          <w:i/>
          <w:iCs/>
          <w:lang w:val="en-US"/>
        </w:rPr>
        <w:t xml:space="preserve">PARENTS’ NAME: </w:t>
      </w:r>
      <w:r w:rsidRPr="00284803">
        <w:rPr>
          <w:lang w:val="en-US"/>
        </w:rPr>
        <w:t>…………………………………………...</w:t>
      </w:r>
      <w:r w:rsidRPr="00284803">
        <w:rPr>
          <w:i/>
          <w:iCs/>
          <w:lang w:val="en-US"/>
        </w:rPr>
        <w:t xml:space="preserve"> SURNAME </w:t>
      </w:r>
      <w:r w:rsidRPr="00284803">
        <w:rPr>
          <w:lang w:val="en-US"/>
        </w:rPr>
        <w:t>: ……………………</w:t>
      </w:r>
    </w:p>
    <w:p w14:paraId="18615CA8" w14:textId="77777777" w:rsidR="00BA0CF7" w:rsidRPr="00284803" w:rsidRDefault="00BA0CF7" w:rsidP="00BA0CF7">
      <w:pPr>
        <w:rPr>
          <w:i/>
          <w:iCs/>
          <w:lang w:val="en-US"/>
        </w:rPr>
      </w:pPr>
    </w:p>
    <w:p w14:paraId="6A2C5E6A" w14:textId="77777777" w:rsidR="00BA0CF7" w:rsidRPr="00284803" w:rsidRDefault="00BA0CF7" w:rsidP="00BA0CF7">
      <w:pPr>
        <w:rPr>
          <w:i/>
          <w:iCs/>
          <w:lang w:val="en-US"/>
        </w:rPr>
      </w:pPr>
    </w:p>
    <w:p w14:paraId="432EE9FD" w14:textId="77777777" w:rsidR="00BA0CF7" w:rsidRPr="00284803" w:rsidRDefault="00BA0CF7" w:rsidP="00BA0CF7">
      <w:pPr>
        <w:tabs>
          <w:tab w:val="left" w:pos="5797"/>
          <w:tab w:val="left" w:pos="5984"/>
        </w:tabs>
        <w:rPr>
          <w:lang w:val="en-US"/>
        </w:rPr>
      </w:pPr>
      <w:r w:rsidRPr="00284803">
        <w:rPr>
          <w:i/>
          <w:iCs/>
          <w:lang w:val="en-US"/>
        </w:rPr>
        <w:t xml:space="preserve">TRAINEE’S NAME </w:t>
      </w:r>
      <w:r w:rsidRPr="00284803">
        <w:rPr>
          <w:lang w:val="en-US"/>
        </w:rPr>
        <w:t>: …………………………………………</w:t>
      </w:r>
      <w:r w:rsidRPr="00284803">
        <w:rPr>
          <w:i/>
          <w:iCs/>
          <w:lang w:val="en-US"/>
        </w:rPr>
        <w:t xml:space="preserve">SURNAME </w:t>
      </w:r>
      <w:r w:rsidRPr="00284803">
        <w:rPr>
          <w:lang w:val="en-US"/>
        </w:rPr>
        <w:t>: ……………………..</w:t>
      </w:r>
    </w:p>
    <w:p w14:paraId="79D374CF" w14:textId="77777777" w:rsidR="00BA0CF7" w:rsidRPr="00284803" w:rsidRDefault="00BA0CF7" w:rsidP="00BA0CF7">
      <w:pPr>
        <w:rPr>
          <w:lang w:val="en-US"/>
        </w:rPr>
      </w:pPr>
    </w:p>
    <w:p w14:paraId="40352A9A" w14:textId="77777777" w:rsidR="00BA0CF7" w:rsidRPr="00284803" w:rsidRDefault="00BA0CF7" w:rsidP="00BA0CF7">
      <w:pPr>
        <w:rPr>
          <w:i/>
          <w:iCs/>
          <w:lang w:val="en-US"/>
        </w:rPr>
      </w:pPr>
    </w:p>
    <w:p w14:paraId="52B02418" w14:textId="77777777" w:rsidR="00BA0CF7" w:rsidRPr="00284803" w:rsidRDefault="00BA0CF7" w:rsidP="00BA0CF7">
      <w:pPr>
        <w:rPr>
          <w:lang w:val="en-US"/>
        </w:rPr>
      </w:pPr>
      <w:r w:rsidRPr="00284803">
        <w:rPr>
          <w:i/>
          <w:iCs/>
          <w:lang w:val="en-US"/>
        </w:rPr>
        <w:t xml:space="preserve">ADDRESS </w:t>
      </w:r>
      <w:r w:rsidRPr="00284803">
        <w:rPr>
          <w:lang w:val="en-US"/>
        </w:rPr>
        <w:t>: …………………………………………………………… …………………………</w:t>
      </w:r>
    </w:p>
    <w:p w14:paraId="4A6597DE" w14:textId="77777777" w:rsidR="00BA0CF7" w:rsidRPr="00284803" w:rsidRDefault="00BA0CF7" w:rsidP="00BA0CF7">
      <w:pPr>
        <w:rPr>
          <w:lang w:val="en-US"/>
        </w:rPr>
      </w:pPr>
    </w:p>
    <w:p w14:paraId="367FEFBF" w14:textId="7ACDE6F5" w:rsidR="00BA0CF7" w:rsidRPr="00284803" w:rsidRDefault="00BA0CF7" w:rsidP="00BA0CF7">
      <w:pPr>
        <w:tabs>
          <w:tab w:val="left" w:pos="5984"/>
        </w:tabs>
        <w:rPr>
          <w:lang w:val="en-US"/>
        </w:rPr>
      </w:pPr>
      <w:r w:rsidRPr="00284803">
        <w:rPr>
          <w:i/>
          <w:iCs/>
          <w:lang w:val="en-US"/>
        </w:rPr>
        <w:t>PHONE/ Mobile :</w:t>
      </w:r>
      <w:r w:rsidRPr="00284803">
        <w:rPr>
          <w:lang w:val="en-US"/>
        </w:rPr>
        <w:t>….…………………………….…</w:t>
      </w:r>
      <w:r w:rsidRPr="00284803">
        <w:rPr>
          <w:i/>
          <w:iCs/>
          <w:lang w:val="en-US"/>
        </w:rPr>
        <w:t>…..  Hous</w:t>
      </w:r>
      <w:r w:rsidRPr="00284803">
        <w:rPr>
          <w:lang w:val="en-US"/>
        </w:rPr>
        <w:t>e :……………….…. .………………….</w:t>
      </w:r>
    </w:p>
    <w:p w14:paraId="651D52E4" w14:textId="77777777" w:rsidR="00BA0CF7" w:rsidRPr="00284803" w:rsidRDefault="00BA0CF7" w:rsidP="00BA0CF7">
      <w:pPr>
        <w:rPr>
          <w:lang w:val="en-US"/>
        </w:rPr>
      </w:pPr>
    </w:p>
    <w:p w14:paraId="3101F33C" w14:textId="77777777" w:rsidR="00BA0CF7" w:rsidRPr="00284803" w:rsidRDefault="00BA0CF7" w:rsidP="00BA0CF7">
      <w:pPr>
        <w:rPr>
          <w:lang w:val="en-US"/>
        </w:rPr>
      </w:pPr>
      <w:r w:rsidRPr="00284803">
        <w:rPr>
          <w:lang w:val="en-US"/>
        </w:rPr>
        <w:t>E MAIL :……………………………………………………@.......……….......................................................</w:t>
      </w:r>
    </w:p>
    <w:p w14:paraId="32DD08AF" w14:textId="77777777" w:rsidR="00BA0CF7" w:rsidRPr="00284803" w:rsidRDefault="00BA0CF7" w:rsidP="00BA0CF7">
      <w:pPr>
        <w:rPr>
          <w:lang w:val="en-US"/>
        </w:rPr>
      </w:pPr>
    </w:p>
    <w:p w14:paraId="64A2EAC7" w14:textId="77777777" w:rsidR="00BA0CF7" w:rsidRPr="00284803" w:rsidRDefault="00BA0CF7" w:rsidP="00BA0CF7">
      <w:pPr>
        <w:rPr>
          <w:u w:val="single"/>
          <w:lang w:val="en-US"/>
        </w:rPr>
      </w:pPr>
    </w:p>
    <w:p w14:paraId="5915BFE4" w14:textId="77777777" w:rsidR="00BA0CF7" w:rsidRPr="00284803" w:rsidRDefault="00BA0CF7" w:rsidP="00BA0CF7">
      <w:pPr>
        <w:rPr>
          <w:lang w:val="en-US"/>
        </w:rPr>
      </w:pPr>
      <w:r w:rsidRPr="00284803">
        <w:rPr>
          <w:u w:val="single"/>
          <w:lang w:val="en-US"/>
        </w:rPr>
        <w:t>Medical information</w:t>
      </w:r>
      <w:r w:rsidRPr="00284803">
        <w:rPr>
          <w:lang w:val="en-US"/>
        </w:rPr>
        <w:t> :</w:t>
      </w:r>
    </w:p>
    <w:p w14:paraId="326F6160" w14:textId="77777777" w:rsidR="00BA0CF7" w:rsidRPr="00284803" w:rsidRDefault="00BA0CF7" w:rsidP="00BA0CF7">
      <w:pPr>
        <w:rPr>
          <w:lang w:val="en-US"/>
        </w:rPr>
      </w:pPr>
      <w:r w:rsidRPr="00284803">
        <w:rPr>
          <w:lang w:val="en-US"/>
        </w:rPr>
        <w:t>Medical antecedents : ………………………………………………………..………………………………</w:t>
      </w:r>
    </w:p>
    <w:p w14:paraId="75F767A7" w14:textId="77777777" w:rsidR="00BA0CF7" w:rsidRPr="00284803" w:rsidRDefault="00BA0CF7" w:rsidP="00BA0CF7">
      <w:pPr>
        <w:rPr>
          <w:lang w:val="en-US"/>
        </w:rPr>
      </w:pPr>
      <w:r w:rsidRPr="00284803">
        <w:rPr>
          <w:lang w:val="en-US"/>
        </w:rPr>
        <w:t>Blood group : ……………………………………………Allergies : ………………………………………</w:t>
      </w:r>
    </w:p>
    <w:p w14:paraId="2F507252" w14:textId="77777777" w:rsidR="00BA0CF7" w:rsidRPr="00284803" w:rsidRDefault="00BA0CF7" w:rsidP="00BA0CF7">
      <w:pPr>
        <w:rPr>
          <w:lang w:val="en-US"/>
        </w:rPr>
      </w:pPr>
      <w:r w:rsidRPr="00284803">
        <w:rPr>
          <w:lang w:val="en-US"/>
        </w:rPr>
        <w:t>Special mention :……………….……………………………………………………………………………</w:t>
      </w:r>
    </w:p>
    <w:p w14:paraId="3C3E88FC" w14:textId="77777777" w:rsidR="00BA0CF7" w:rsidRPr="00284803" w:rsidRDefault="00BA0CF7" w:rsidP="00BA0CF7">
      <w:pPr>
        <w:rPr>
          <w:i/>
          <w:iCs/>
          <w:lang w:val="en-US"/>
        </w:rPr>
      </w:pPr>
    </w:p>
    <w:p w14:paraId="4619F32E" w14:textId="77777777" w:rsidR="00BA0CF7" w:rsidRPr="00284803" w:rsidRDefault="00BA0CF7" w:rsidP="00BA0CF7">
      <w:pPr>
        <w:jc w:val="center"/>
        <w:rPr>
          <w:i/>
          <w:iCs/>
          <w:u w:val="single"/>
          <w:lang w:val="en-US"/>
        </w:rPr>
      </w:pPr>
    </w:p>
    <w:p w14:paraId="4AAEC1E7" w14:textId="3EEE1B2D" w:rsidR="003D3561" w:rsidRDefault="003D3561" w:rsidP="003D3561">
      <w:pPr>
        <w:rPr>
          <w:color w:val="000000"/>
        </w:rPr>
      </w:pPr>
      <w:r w:rsidRPr="003D3561">
        <w:rPr>
          <w:color w:val="000000"/>
        </w:rPr>
        <w:t xml:space="preserve">I, the undersigned, Mr./Mrs. </w:t>
      </w:r>
      <w:r>
        <w:rPr>
          <w:color w:val="000000"/>
        </w:rPr>
        <w:t>……………………</w:t>
      </w:r>
      <w:r w:rsidRPr="003D3561">
        <w:rPr>
          <w:color w:val="000000"/>
        </w:rPr>
        <w:t>_, hereby authorize Mr. Franck Leroux to act on my behalf in situations of emergency, including medical care or hospitalization for my child.</w:t>
      </w:r>
    </w:p>
    <w:p w14:paraId="30DE1709" w14:textId="77777777" w:rsidR="003D3561" w:rsidRDefault="003D3561" w:rsidP="003D3561">
      <w:pPr>
        <w:rPr>
          <w:color w:val="000000"/>
        </w:rPr>
      </w:pPr>
    </w:p>
    <w:p w14:paraId="1D94532F" w14:textId="77777777" w:rsidR="003D3561" w:rsidRDefault="003D3561" w:rsidP="003D3561">
      <w:pPr>
        <w:rPr>
          <w:color w:val="000000"/>
        </w:rPr>
      </w:pPr>
      <w:r w:rsidRPr="003D3561">
        <w:rPr>
          <w:color w:val="000000"/>
        </w:rPr>
        <w:t>I undertake to reimburse l’Académie de Tennis Franck Leroux for any medical, surgical, pharmaceutical, or related expenses incurred in the care of my son or daughter.</w:t>
      </w:r>
    </w:p>
    <w:p w14:paraId="05B4218D" w14:textId="77777777" w:rsidR="003D3561" w:rsidRDefault="003D3561" w:rsidP="003D3561">
      <w:pPr>
        <w:rPr>
          <w:color w:val="000000"/>
        </w:rPr>
      </w:pPr>
    </w:p>
    <w:p w14:paraId="26F58476" w14:textId="77777777" w:rsidR="003D3561" w:rsidRDefault="003D3561" w:rsidP="003D3561">
      <w:pPr>
        <w:rPr>
          <w:color w:val="000000"/>
        </w:rPr>
      </w:pPr>
      <w:r w:rsidRPr="003D3561">
        <w:rPr>
          <w:color w:val="000000"/>
        </w:rPr>
        <w:t>Additionally, I grant permission to Mr. Franck Leroux and his staff to transport my child by any necessary means of conveyance, whether private or rented vehicle, bus, taxi, train, or boat.</w:t>
      </w:r>
    </w:p>
    <w:p w14:paraId="1183B3E7" w14:textId="77777777" w:rsidR="003D3561" w:rsidRDefault="003D3561" w:rsidP="003D3561">
      <w:pPr>
        <w:rPr>
          <w:color w:val="000000"/>
        </w:rPr>
      </w:pPr>
    </w:p>
    <w:p w14:paraId="35446150" w14:textId="77777777" w:rsidR="003D3561" w:rsidRDefault="003D3561" w:rsidP="003D3561">
      <w:pPr>
        <w:rPr>
          <w:color w:val="000000"/>
        </w:rPr>
      </w:pPr>
      <w:r w:rsidRPr="003D3561">
        <w:rPr>
          <w:color w:val="000000"/>
        </w:rPr>
        <w:t>My child is also authorized to participate in all scheduled activities, including swimming in the bay or ocean.</w:t>
      </w:r>
    </w:p>
    <w:p w14:paraId="2F81D1D7" w14:textId="77777777" w:rsidR="003D3561" w:rsidRDefault="003D3561" w:rsidP="003D3561">
      <w:pPr>
        <w:rPr>
          <w:color w:val="000000"/>
        </w:rPr>
      </w:pPr>
      <w:r w:rsidRPr="003D3561">
        <w:rPr>
          <w:color w:val="000000"/>
        </w:rPr>
        <w:t>I further confirm that my child is covered by a civil liability insurance policy for any potential damage he or she may cause.</w:t>
      </w:r>
    </w:p>
    <w:p w14:paraId="08CFD8A7" w14:textId="77777777" w:rsidR="003D3561" w:rsidRDefault="003D3561" w:rsidP="003D3561">
      <w:pPr>
        <w:rPr>
          <w:color w:val="000000"/>
        </w:rPr>
      </w:pPr>
    </w:p>
    <w:p w14:paraId="6C0A9C61" w14:textId="77777777" w:rsidR="003D3561" w:rsidRPr="003D3561" w:rsidRDefault="003D3561" w:rsidP="003D3561">
      <w:bookmarkStart w:id="0" w:name="_Hlk215566866"/>
      <w:r w:rsidRPr="003D3561">
        <w:t>Executed at (name of town): ____________________ on ____________________</w:t>
      </w:r>
    </w:p>
    <w:bookmarkEnd w:id="0"/>
    <w:p w14:paraId="05E20D6C" w14:textId="77777777" w:rsidR="001830F3" w:rsidRPr="00284803" w:rsidRDefault="001830F3">
      <w:pPr>
        <w:pStyle w:val="Titre1"/>
        <w:rPr>
          <w:sz w:val="28"/>
          <w:szCs w:val="28"/>
          <w:bdr w:val="single" w:sz="4" w:space="0" w:color="auto" w:shadow="1"/>
          <w:lang w:val="en-US"/>
        </w:rPr>
      </w:pPr>
    </w:p>
    <w:p w14:paraId="4C299F02" w14:textId="77777777" w:rsidR="001830F3" w:rsidRPr="00284803" w:rsidRDefault="001830F3">
      <w:pPr>
        <w:rPr>
          <w:sz w:val="28"/>
          <w:szCs w:val="28"/>
          <w:lang w:val="en-US"/>
        </w:rPr>
      </w:pPr>
    </w:p>
    <w:p w14:paraId="73C5E119" w14:textId="77777777" w:rsidR="00995161" w:rsidRPr="00284803" w:rsidRDefault="00995161" w:rsidP="00995161">
      <w:pPr>
        <w:jc w:val="center"/>
        <w:rPr>
          <w:rFonts w:ascii="Arial" w:hAnsi="Arial" w:cs="Arial"/>
          <w:sz w:val="28"/>
          <w:szCs w:val="28"/>
          <w:bdr w:val="single" w:sz="4" w:space="0" w:color="auto" w:shadow="1"/>
          <w:lang w:val="en-US"/>
        </w:rPr>
      </w:pPr>
    </w:p>
    <w:p w14:paraId="09595FF7" w14:textId="77777777" w:rsidR="00BA0CF7" w:rsidRDefault="00BA0CF7" w:rsidP="006D711E">
      <w:pPr>
        <w:pStyle w:val="NormalWeb"/>
        <w:spacing w:before="0" w:beforeAutospacing="0" w:after="0" w:afterAutospacing="0"/>
        <w:jc w:val="center"/>
        <w:rPr>
          <w:rFonts w:ascii="Arial" w:hAnsi="Arial" w:cs="Arial"/>
          <w:b/>
          <w:color w:val="FF9900"/>
          <w:sz w:val="28"/>
          <w:szCs w:val="28"/>
          <w:lang w:val="en-US"/>
        </w:rPr>
      </w:pPr>
    </w:p>
    <w:p w14:paraId="44C33F27" w14:textId="77777777" w:rsidR="00BA0CF7" w:rsidRDefault="00BA0CF7" w:rsidP="006D711E">
      <w:pPr>
        <w:pStyle w:val="NormalWeb"/>
        <w:spacing w:before="0" w:beforeAutospacing="0" w:after="0" w:afterAutospacing="0"/>
        <w:jc w:val="center"/>
        <w:rPr>
          <w:rFonts w:ascii="Arial" w:hAnsi="Arial" w:cs="Arial"/>
          <w:b/>
          <w:color w:val="FF9900"/>
          <w:sz w:val="28"/>
          <w:szCs w:val="28"/>
          <w:lang w:val="en-US"/>
        </w:rPr>
      </w:pPr>
    </w:p>
    <w:p w14:paraId="6F7A332D" w14:textId="77777777" w:rsidR="00EB5B5D" w:rsidRDefault="00EB5B5D" w:rsidP="006D711E">
      <w:pPr>
        <w:pStyle w:val="NormalWeb"/>
        <w:spacing w:before="0" w:beforeAutospacing="0" w:after="0" w:afterAutospacing="0"/>
        <w:jc w:val="center"/>
        <w:rPr>
          <w:rFonts w:ascii="Arial" w:hAnsi="Arial" w:cs="Arial"/>
          <w:b/>
          <w:color w:val="FF9900"/>
          <w:sz w:val="28"/>
          <w:szCs w:val="28"/>
          <w:lang w:val="en-US"/>
        </w:rPr>
      </w:pPr>
    </w:p>
    <w:p w14:paraId="696F816D" w14:textId="77777777" w:rsidR="00EB5B5D" w:rsidRDefault="00EB5B5D" w:rsidP="00862E37">
      <w:pPr>
        <w:pStyle w:val="NormalWeb"/>
        <w:spacing w:before="0" w:beforeAutospacing="0" w:after="0" w:afterAutospacing="0"/>
        <w:rPr>
          <w:rFonts w:ascii="Arial" w:hAnsi="Arial" w:cs="Arial"/>
          <w:b/>
          <w:color w:val="FF9900"/>
          <w:sz w:val="28"/>
          <w:szCs w:val="28"/>
          <w:lang w:val="en-US"/>
        </w:rPr>
      </w:pPr>
    </w:p>
    <w:p w14:paraId="59C8AE45" w14:textId="1CED2326" w:rsidR="006D711E" w:rsidRPr="00284803" w:rsidRDefault="006D711E" w:rsidP="006D711E">
      <w:pPr>
        <w:pStyle w:val="NormalWeb"/>
        <w:spacing w:before="0" w:beforeAutospacing="0" w:after="0" w:afterAutospacing="0"/>
        <w:jc w:val="center"/>
        <w:rPr>
          <w:rFonts w:ascii="Arial" w:hAnsi="Arial" w:cs="Arial"/>
          <w:b/>
          <w:color w:val="FF9900"/>
          <w:sz w:val="28"/>
          <w:szCs w:val="28"/>
          <w:lang w:val="en-US"/>
        </w:rPr>
      </w:pPr>
      <w:r w:rsidRPr="00284803">
        <w:rPr>
          <w:rFonts w:ascii="Arial" w:hAnsi="Arial" w:cs="Arial"/>
          <w:b/>
          <w:color w:val="FF9900"/>
          <w:sz w:val="28"/>
          <w:szCs w:val="28"/>
          <w:lang w:val="en-US"/>
        </w:rPr>
        <w:t xml:space="preserve">INTENSIVE TRAINING COURSE (under 18’s) with full board  </w:t>
      </w:r>
      <w:r w:rsidRPr="00BE5EA0">
        <w:rPr>
          <w:rFonts w:ascii="Arial" w:hAnsi="Arial" w:cs="Arial"/>
          <w:b/>
          <w:color w:val="EE0000"/>
          <w:sz w:val="48"/>
          <w:szCs w:val="48"/>
          <w:lang w:val="en-US"/>
        </w:rPr>
        <w:t>20</w:t>
      </w:r>
      <w:r w:rsidR="00F2216E" w:rsidRPr="00BE5EA0">
        <w:rPr>
          <w:rFonts w:ascii="Arial" w:hAnsi="Arial" w:cs="Arial"/>
          <w:b/>
          <w:color w:val="EE0000"/>
          <w:sz w:val="48"/>
          <w:szCs w:val="48"/>
          <w:lang w:val="en-US"/>
        </w:rPr>
        <w:t>2</w:t>
      </w:r>
      <w:r w:rsidR="00BE5EA0">
        <w:rPr>
          <w:rFonts w:ascii="Arial" w:hAnsi="Arial" w:cs="Arial"/>
          <w:b/>
          <w:color w:val="EE0000"/>
          <w:sz w:val="48"/>
          <w:szCs w:val="48"/>
          <w:lang w:val="en-US"/>
        </w:rPr>
        <w:t>6</w:t>
      </w:r>
    </w:p>
    <w:p w14:paraId="02D27406" w14:textId="77777777" w:rsidR="006D711E" w:rsidRDefault="006D711E" w:rsidP="00995161">
      <w:pPr>
        <w:jc w:val="center"/>
        <w:rPr>
          <w:rFonts w:ascii="Arial" w:hAnsi="Arial" w:cs="Arial"/>
          <w:color w:val="F79646"/>
          <w:sz w:val="28"/>
          <w:szCs w:val="28"/>
          <w:bdr w:val="single" w:sz="4" w:space="0" w:color="auto" w:shadow="1"/>
          <w:lang w:val="en-US"/>
        </w:rPr>
      </w:pPr>
    </w:p>
    <w:p w14:paraId="5EB9AD52" w14:textId="77777777" w:rsidR="001830F3" w:rsidRPr="00284803" w:rsidRDefault="00995161" w:rsidP="00995161">
      <w:pPr>
        <w:jc w:val="center"/>
        <w:rPr>
          <w:rFonts w:ascii="Arial" w:hAnsi="Arial" w:cs="Arial"/>
          <w:color w:val="F79646"/>
          <w:sz w:val="28"/>
          <w:szCs w:val="28"/>
          <w:bdr w:val="single" w:sz="4" w:space="0" w:color="auto" w:shadow="1"/>
          <w:lang w:val="en-US"/>
        </w:rPr>
      </w:pPr>
      <w:r w:rsidRPr="00284803">
        <w:rPr>
          <w:rFonts w:ascii="Arial" w:hAnsi="Arial" w:cs="Arial"/>
          <w:color w:val="F79646"/>
          <w:sz w:val="28"/>
          <w:szCs w:val="28"/>
          <w:bdr w:val="single" w:sz="4" w:space="0" w:color="auto" w:shadow="1"/>
          <w:lang w:val="en-US"/>
        </w:rPr>
        <w:t>PAYMENT</w:t>
      </w:r>
    </w:p>
    <w:p w14:paraId="143B03E7" w14:textId="77777777" w:rsidR="00995161" w:rsidRPr="00284803" w:rsidRDefault="00995161" w:rsidP="00995161">
      <w:pPr>
        <w:jc w:val="center"/>
        <w:rPr>
          <w:rFonts w:ascii="Arial" w:hAnsi="Arial" w:cs="Arial"/>
          <w:sz w:val="28"/>
          <w:szCs w:val="28"/>
          <w:bdr w:val="single" w:sz="4" w:space="0" w:color="auto" w:shadow="1"/>
          <w:lang w:val="en-US"/>
        </w:rPr>
      </w:pPr>
    </w:p>
    <w:p w14:paraId="3711689F" w14:textId="77777777" w:rsidR="00995161" w:rsidRPr="00284803" w:rsidRDefault="00995161" w:rsidP="00995161">
      <w:pPr>
        <w:jc w:val="center"/>
        <w:rPr>
          <w:sz w:val="28"/>
          <w:szCs w:val="28"/>
          <w:lang w:val="en-US"/>
        </w:rPr>
      </w:pPr>
    </w:p>
    <w:p w14:paraId="31E75BFA" w14:textId="6183E58A" w:rsidR="00225F20" w:rsidRPr="00284803" w:rsidRDefault="00862E37">
      <w:pPr>
        <w:rPr>
          <w:b/>
          <w:lang w:val="en-US"/>
        </w:rPr>
      </w:pPr>
      <w:r>
        <w:rPr>
          <w:i/>
          <w:noProof/>
          <w:sz w:val="22"/>
          <w:szCs w:val="22"/>
        </w:rPr>
        <mc:AlternateContent>
          <mc:Choice Requires="wps">
            <w:drawing>
              <wp:anchor distT="0" distB="0" distL="114300" distR="114300" simplePos="0" relativeHeight="251654144" behindDoc="0" locked="0" layoutInCell="1" allowOverlap="1" wp14:anchorId="6BD68924" wp14:editId="2500636E">
                <wp:simplePos x="0" y="0"/>
                <wp:positionH relativeFrom="column">
                  <wp:posOffset>5711825</wp:posOffset>
                </wp:positionH>
                <wp:positionV relativeFrom="paragraph">
                  <wp:posOffset>80645</wp:posOffset>
                </wp:positionV>
                <wp:extent cx="163830" cy="90805"/>
                <wp:effectExtent l="9525" t="8255" r="7620" b="571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752A2" id="Rectangle 16" o:spid="_x0000_s1026" style="position:absolute;margin-left:449.75pt;margin-top:6.35pt;width:12.9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"/>
            </w:pict>
          </mc:Fallback>
        </mc:AlternateContent>
      </w:r>
      <w:r>
        <w:rPr>
          <w:i/>
          <w:noProof/>
          <w:sz w:val="22"/>
          <w:szCs w:val="22"/>
        </w:rPr>
        <mc:AlternateContent>
          <mc:Choice Requires="wps">
            <w:drawing>
              <wp:anchor distT="0" distB="0" distL="114300" distR="114300" simplePos="0" relativeHeight="251653120" behindDoc="0" locked="0" layoutInCell="1" allowOverlap="1" wp14:anchorId="6EFC591D" wp14:editId="0A8A4ECC">
                <wp:simplePos x="0" y="0"/>
                <wp:positionH relativeFrom="column">
                  <wp:posOffset>3969385</wp:posOffset>
                </wp:positionH>
                <wp:positionV relativeFrom="paragraph">
                  <wp:posOffset>85090</wp:posOffset>
                </wp:positionV>
                <wp:extent cx="163830" cy="90805"/>
                <wp:effectExtent l="8890" t="12065" r="8255" b="1143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318E5" id="Rectangle 15" o:spid="_x0000_s1026" style="position:absolute;margin-left:312.55pt;margin-top:6.7pt;width:12.9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"/>
            </w:pict>
          </mc:Fallback>
        </mc:AlternateContent>
      </w:r>
      <w:r>
        <w:rPr>
          <w:i/>
          <w:noProof/>
          <w:sz w:val="22"/>
          <w:szCs w:val="22"/>
        </w:rPr>
        <mc:AlternateContent>
          <mc:Choice Requires="wps">
            <w:drawing>
              <wp:anchor distT="0" distB="0" distL="114300" distR="114300" simplePos="0" relativeHeight="251652096" behindDoc="0" locked="0" layoutInCell="1" allowOverlap="1" wp14:anchorId="5A60345F" wp14:editId="07BD4981">
                <wp:simplePos x="0" y="0"/>
                <wp:positionH relativeFrom="column">
                  <wp:posOffset>2470150</wp:posOffset>
                </wp:positionH>
                <wp:positionV relativeFrom="paragraph">
                  <wp:posOffset>86995</wp:posOffset>
                </wp:positionV>
                <wp:extent cx="163830" cy="90805"/>
                <wp:effectExtent l="13335" t="7620" r="13335" b="635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2B94B" id="Rectangle 14" o:spid="_x0000_s1026" style="position:absolute;margin-left:194.5pt;margin-top:6.85pt;width:12.9pt;height: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"/>
            </w:pict>
          </mc:Fallback>
        </mc:AlternateContent>
      </w:r>
      <w:r w:rsidR="00225F20" w:rsidRPr="00284803">
        <w:rPr>
          <w:i/>
          <w:sz w:val="22"/>
          <w:szCs w:val="22"/>
          <w:lang w:val="en-US"/>
        </w:rPr>
        <w:t>FEES</w:t>
      </w:r>
      <w:r w:rsidR="00225F20" w:rsidRPr="00284803">
        <w:rPr>
          <w:lang w:val="en-US"/>
        </w:rPr>
        <w:t> :</w:t>
      </w:r>
      <w:r w:rsidR="00015EC7">
        <w:rPr>
          <w:lang w:val="en-US"/>
        </w:rPr>
        <w:t xml:space="preserve"> </w:t>
      </w:r>
      <w:r w:rsidR="00225F20" w:rsidRPr="00284803">
        <w:rPr>
          <w:lang w:val="en-US"/>
        </w:rPr>
        <w:t>Intensif Course</w:t>
      </w:r>
      <w:r w:rsidR="008E3A3B">
        <w:rPr>
          <w:lang w:val="en-US"/>
        </w:rPr>
        <w:t>,</w:t>
      </w:r>
      <w:r w:rsidR="00225F20" w:rsidRPr="00284803">
        <w:rPr>
          <w:lang w:val="en-US"/>
        </w:rPr>
        <w:t xml:space="preserve"> 5 days : </w:t>
      </w:r>
      <w:r w:rsidR="00B71FB6" w:rsidRPr="00862E37">
        <w:rPr>
          <w:b/>
          <w:color w:val="FF0000"/>
          <w:sz w:val="28"/>
          <w:szCs w:val="28"/>
          <w:lang w:val="en-US"/>
        </w:rPr>
        <w:t>6</w:t>
      </w:r>
      <w:r w:rsidR="00BE5EA0">
        <w:rPr>
          <w:b/>
          <w:color w:val="FF0000"/>
          <w:sz w:val="28"/>
          <w:szCs w:val="28"/>
          <w:lang w:val="en-US"/>
        </w:rPr>
        <w:t>77</w:t>
      </w:r>
      <w:r w:rsidR="00225F20" w:rsidRPr="00862E37">
        <w:rPr>
          <w:b/>
          <w:color w:val="FF0000"/>
          <w:sz w:val="28"/>
          <w:szCs w:val="28"/>
          <w:lang w:val="en-US"/>
        </w:rPr>
        <w:t>€</w:t>
      </w:r>
      <w:r w:rsidR="00225F20" w:rsidRPr="00284803">
        <w:rPr>
          <w:lang w:val="en-US"/>
        </w:rPr>
        <w:t xml:space="preserve">      </w:t>
      </w:r>
      <w:r>
        <w:rPr>
          <w:lang w:val="en-US"/>
        </w:rPr>
        <w:t xml:space="preserve">     </w:t>
      </w:r>
      <w:r w:rsidR="00225F20" w:rsidRPr="00284803">
        <w:rPr>
          <w:lang w:val="en-US"/>
        </w:rPr>
        <w:t xml:space="preserve"> </w:t>
      </w:r>
      <w:r w:rsidR="008E3A3B">
        <w:rPr>
          <w:lang w:val="en-US"/>
        </w:rPr>
        <w:t>,</w:t>
      </w:r>
      <w:r w:rsidR="00225F20" w:rsidRPr="00284803">
        <w:rPr>
          <w:lang w:val="en-US"/>
        </w:rPr>
        <w:t xml:space="preserve">12 days : </w:t>
      </w:r>
      <w:r w:rsidR="00087E99" w:rsidRPr="00862E37">
        <w:rPr>
          <w:b/>
          <w:color w:val="FF0000"/>
          <w:sz w:val="28"/>
          <w:szCs w:val="28"/>
          <w:lang w:val="en-US"/>
        </w:rPr>
        <w:t>1</w:t>
      </w:r>
      <w:r w:rsidR="00BE5EA0">
        <w:rPr>
          <w:b/>
          <w:color w:val="FF0000"/>
          <w:sz w:val="28"/>
          <w:szCs w:val="28"/>
          <w:lang w:val="en-US"/>
        </w:rPr>
        <w:t>429</w:t>
      </w:r>
      <w:r w:rsidR="00225F20" w:rsidRPr="00862E37">
        <w:rPr>
          <w:b/>
          <w:color w:val="FF0000"/>
          <w:sz w:val="28"/>
          <w:szCs w:val="28"/>
          <w:lang w:val="en-US"/>
        </w:rPr>
        <w:t>€</w:t>
      </w:r>
      <w:r w:rsidR="00225F20" w:rsidRPr="00284803">
        <w:rPr>
          <w:lang w:val="en-US"/>
        </w:rPr>
        <w:t xml:space="preserve"> </w:t>
      </w:r>
      <w:r>
        <w:rPr>
          <w:lang w:val="en-US"/>
        </w:rPr>
        <w:t xml:space="preserve">        </w:t>
      </w:r>
      <w:r w:rsidR="00225F20" w:rsidRPr="00284803">
        <w:rPr>
          <w:lang w:val="en-US"/>
        </w:rPr>
        <w:t xml:space="preserve"> </w:t>
      </w:r>
      <w:r w:rsidR="008E3A3B">
        <w:rPr>
          <w:lang w:val="en-US"/>
        </w:rPr>
        <w:t>,</w:t>
      </w:r>
      <w:r>
        <w:rPr>
          <w:lang w:val="en-US"/>
        </w:rPr>
        <w:t xml:space="preserve">     </w:t>
      </w:r>
      <w:r w:rsidR="00225F20" w:rsidRPr="00284803">
        <w:rPr>
          <w:lang w:val="en-US"/>
        </w:rPr>
        <w:t>19 days :</w:t>
      </w:r>
      <w:r>
        <w:rPr>
          <w:lang w:val="en-US"/>
        </w:rPr>
        <w:t xml:space="preserve"> </w:t>
      </w:r>
      <w:r w:rsidR="00225F20" w:rsidRPr="00284803">
        <w:rPr>
          <w:lang w:val="en-US"/>
        </w:rPr>
        <w:t xml:space="preserve"> </w:t>
      </w:r>
      <w:r w:rsidR="00087E99" w:rsidRPr="00862E37">
        <w:rPr>
          <w:b/>
          <w:color w:val="FF0000"/>
          <w:sz w:val="28"/>
          <w:szCs w:val="28"/>
          <w:lang w:val="en-US"/>
        </w:rPr>
        <w:t>2</w:t>
      </w:r>
      <w:r w:rsidR="00BE5EA0">
        <w:rPr>
          <w:b/>
          <w:color w:val="FF0000"/>
          <w:sz w:val="28"/>
          <w:szCs w:val="28"/>
          <w:lang w:val="en-US"/>
        </w:rPr>
        <w:t>129</w:t>
      </w:r>
      <w:r w:rsidR="00225F20" w:rsidRPr="00862E37">
        <w:rPr>
          <w:b/>
          <w:color w:val="FF0000"/>
          <w:sz w:val="28"/>
          <w:szCs w:val="28"/>
          <w:lang w:val="en-US"/>
        </w:rPr>
        <w:t>€</w:t>
      </w:r>
    </w:p>
    <w:p w14:paraId="13C052DA" w14:textId="77777777" w:rsidR="00995161" w:rsidRPr="00284803" w:rsidRDefault="00995161">
      <w:pPr>
        <w:rPr>
          <w:lang w:val="en-US"/>
        </w:rPr>
      </w:pPr>
    </w:p>
    <w:p w14:paraId="54371E2E" w14:textId="77777777" w:rsidR="00225F20" w:rsidRPr="00284803" w:rsidRDefault="00225F20">
      <w:pPr>
        <w:rPr>
          <w:lang w:val="en-US"/>
        </w:rPr>
      </w:pPr>
    </w:p>
    <w:p w14:paraId="618DB243" w14:textId="64DC89BC" w:rsidR="001830F3" w:rsidRDefault="001830F3" w:rsidP="001830F3">
      <w:pPr>
        <w:rPr>
          <w:sz w:val="20"/>
          <w:szCs w:val="20"/>
          <w:lang w:val="en-US"/>
        </w:rPr>
      </w:pPr>
      <w:r w:rsidRPr="00F052AA">
        <w:rPr>
          <w:b/>
          <w:sz w:val="20"/>
          <w:szCs w:val="20"/>
          <w:u w:val="single"/>
          <w:lang w:val="en-US"/>
        </w:rPr>
        <w:t>1</w:t>
      </w:r>
      <w:r>
        <w:rPr>
          <w:sz w:val="20"/>
          <w:szCs w:val="20"/>
          <w:u w:val="single"/>
          <w:lang w:val="en-US"/>
        </w:rPr>
        <w:t xml:space="preserve"> </w:t>
      </w:r>
      <w:r w:rsidRPr="00F2243A">
        <w:rPr>
          <w:sz w:val="20"/>
          <w:szCs w:val="20"/>
          <w:u w:val="single"/>
          <w:lang w:val="en-US"/>
        </w:rPr>
        <w:t>Down-</w:t>
      </w:r>
      <w:r w:rsidR="00D42AA7" w:rsidRPr="00F2243A">
        <w:rPr>
          <w:sz w:val="20"/>
          <w:szCs w:val="20"/>
          <w:u w:val="single"/>
          <w:lang w:val="en-US"/>
        </w:rPr>
        <w:t>payment</w:t>
      </w:r>
      <w:r w:rsidR="00D42AA7" w:rsidRPr="00F2243A">
        <w:rPr>
          <w:sz w:val="20"/>
          <w:szCs w:val="20"/>
          <w:lang w:val="en-US"/>
        </w:rPr>
        <w:t>:</w:t>
      </w:r>
      <w:r w:rsidRPr="00F2243A">
        <w:rPr>
          <w:sz w:val="20"/>
          <w:szCs w:val="20"/>
          <w:lang w:val="en-US"/>
        </w:rPr>
        <w:t xml:space="preserve"> Cheque for </w:t>
      </w:r>
      <w:r w:rsidR="00716366">
        <w:rPr>
          <w:sz w:val="20"/>
          <w:szCs w:val="20"/>
          <w:lang w:val="en-US"/>
        </w:rPr>
        <w:t>30</w:t>
      </w:r>
      <w:r w:rsidRPr="00F2243A">
        <w:rPr>
          <w:sz w:val="20"/>
          <w:szCs w:val="20"/>
          <w:lang w:val="en-US"/>
        </w:rPr>
        <w:t>% of Total Fee :………………………………………………...………….€</w:t>
      </w:r>
    </w:p>
    <w:p w14:paraId="78DEB879" w14:textId="551331D7" w:rsidR="004500A8" w:rsidRPr="00F2243A" w:rsidRDefault="004500A8" w:rsidP="001830F3">
      <w:pPr>
        <w:rPr>
          <w:sz w:val="20"/>
          <w:szCs w:val="20"/>
          <w:lang w:val="en-US"/>
        </w:rPr>
      </w:pPr>
    </w:p>
    <w:p w14:paraId="303BF331" w14:textId="7F22CFD3" w:rsidR="004500A8" w:rsidRDefault="004B689F" w:rsidP="001830F3">
      <w:pPr>
        <w:rPr>
          <w:b/>
          <w:bCs/>
          <w:color w:val="FF0000"/>
          <w:sz w:val="20"/>
          <w:szCs w:val="20"/>
          <w:lang w:val="en-US"/>
        </w:rPr>
      </w:pPr>
      <w:r>
        <w:rPr>
          <w:i/>
          <w:noProof/>
          <w:sz w:val="22"/>
          <w:szCs w:val="22"/>
        </w:rPr>
        <mc:AlternateContent>
          <mc:Choice Requires="wps">
            <w:drawing>
              <wp:anchor distT="0" distB="0" distL="114300" distR="114300" simplePos="0" relativeHeight="251668480" behindDoc="0" locked="0" layoutInCell="1" allowOverlap="1" wp14:anchorId="6FA19EC2" wp14:editId="306FA266">
                <wp:simplePos x="0" y="0"/>
                <wp:positionH relativeFrom="column">
                  <wp:posOffset>6275070</wp:posOffset>
                </wp:positionH>
                <wp:positionV relativeFrom="paragraph">
                  <wp:posOffset>101600</wp:posOffset>
                </wp:positionV>
                <wp:extent cx="135890" cy="94615"/>
                <wp:effectExtent l="0" t="0" r="16510" b="19685"/>
                <wp:wrapNone/>
                <wp:docPr id="19252644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35890"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9CC21" id="Rectangle 15" o:spid="_x0000_s1026" style="position:absolute;margin-left:494.1pt;margin-top:8pt;width:10.7pt;height:7.4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"/>
            </w:pict>
          </mc:Fallback>
        </mc:AlternateContent>
      </w:r>
      <w:r w:rsidR="00862E37">
        <w:rPr>
          <w:i/>
          <w:noProof/>
          <w:sz w:val="22"/>
          <w:szCs w:val="22"/>
        </w:rPr>
        <mc:AlternateContent>
          <mc:Choice Requires="wps">
            <w:drawing>
              <wp:anchor distT="0" distB="0" distL="114300" distR="114300" simplePos="0" relativeHeight="251664384" behindDoc="0" locked="0" layoutInCell="1" allowOverlap="1" wp14:anchorId="0BFB6048" wp14:editId="24E7D637">
                <wp:simplePos x="0" y="0"/>
                <wp:positionH relativeFrom="column">
                  <wp:posOffset>3872865</wp:posOffset>
                </wp:positionH>
                <wp:positionV relativeFrom="paragraph">
                  <wp:posOffset>69850</wp:posOffset>
                </wp:positionV>
                <wp:extent cx="100330" cy="127635"/>
                <wp:effectExtent l="0" t="0" r="13970" b="24765"/>
                <wp:wrapNone/>
                <wp:docPr id="7219739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0707F" id="Rectangle 15" o:spid="_x0000_s1026" style="position:absolute;margin-left:304.95pt;margin-top:5.5pt;width:7.9pt;height:1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"/>
            </w:pict>
          </mc:Fallback>
        </mc:AlternateContent>
      </w:r>
      <w:r w:rsidR="001830F3" w:rsidRPr="00F052AA">
        <w:rPr>
          <w:b/>
          <w:sz w:val="20"/>
          <w:szCs w:val="20"/>
          <w:u w:val="single"/>
          <w:lang w:val="en-US"/>
        </w:rPr>
        <w:t>2</w:t>
      </w:r>
      <w:r w:rsidR="001830F3">
        <w:rPr>
          <w:sz w:val="20"/>
          <w:szCs w:val="20"/>
          <w:u w:val="single"/>
          <w:lang w:val="en-US"/>
        </w:rPr>
        <w:t xml:space="preserve"> </w:t>
      </w:r>
      <w:r w:rsidR="001830F3" w:rsidRPr="00F2243A">
        <w:rPr>
          <w:sz w:val="20"/>
          <w:szCs w:val="20"/>
          <w:u w:val="single"/>
          <w:lang w:val="en-US"/>
        </w:rPr>
        <w:t xml:space="preserve">Airport </w:t>
      </w:r>
      <w:r w:rsidR="00D42AA7" w:rsidRPr="00F2243A">
        <w:rPr>
          <w:sz w:val="20"/>
          <w:szCs w:val="20"/>
          <w:u w:val="single"/>
          <w:lang w:val="en-US"/>
        </w:rPr>
        <w:t>Transfer</w:t>
      </w:r>
      <w:r w:rsidR="00D42AA7" w:rsidRPr="00F2243A">
        <w:rPr>
          <w:sz w:val="20"/>
          <w:szCs w:val="20"/>
          <w:lang w:val="en-US"/>
        </w:rPr>
        <w:t>:</w:t>
      </w:r>
      <w:r w:rsidR="001830F3" w:rsidRPr="00F2243A">
        <w:rPr>
          <w:sz w:val="20"/>
          <w:szCs w:val="20"/>
          <w:lang w:val="en-US"/>
        </w:rPr>
        <w:t xml:space="preserve"> </w:t>
      </w:r>
      <w:r w:rsidR="004500A8" w:rsidRPr="004500A8">
        <w:rPr>
          <w:color w:val="3C4043"/>
          <w:sz w:val="20"/>
          <w:szCs w:val="20"/>
        </w:rPr>
        <w:t>price of one way to Bordeaux Mérignac airport</w:t>
      </w:r>
      <w:r w:rsidR="001830F3" w:rsidRPr="00F2243A">
        <w:rPr>
          <w:sz w:val="20"/>
          <w:szCs w:val="20"/>
          <w:lang w:val="en-US"/>
        </w:rPr>
        <w:t xml:space="preserve">: </w:t>
      </w:r>
      <w:r w:rsidR="004500A8" w:rsidRPr="00862E37">
        <w:rPr>
          <w:b/>
          <w:bCs/>
          <w:color w:val="FF0000"/>
          <w:sz w:val="28"/>
          <w:szCs w:val="28"/>
          <w:lang w:val="en-US"/>
        </w:rPr>
        <w:t>60</w:t>
      </w:r>
      <w:r w:rsidR="00087E99" w:rsidRPr="00862E37">
        <w:rPr>
          <w:b/>
          <w:bCs/>
          <w:color w:val="FF0000"/>
          <w:sz w:val="28"/>
          <w:szCs w:val="28"/>
          <w:lang w:val="en-US"/>
        </w:rPr>
        <w:t>€</w:t>
      </w:r>
      <w:r>
        <w:rPr>
          <w:b/>
          <w:bCs/>
          <w:color w:val="FF0000"/>
          <w:sz w:val="28"/>
          <w:szCs w:val="28"/>
          <w:lang w:val="en-US"/>
        </w:rPr>
        <w:t xml:space="preserve">      </w:t>
      </w:r>
      <w:r w:rsidRPr="004B689F">
        <w:rPr>
          <w:b/>
          <w:bCs/>
          <w:sz w:val="28"/>
          <w:szCs w:val="28"/>
          <w:lang w:val="en-US"/>
        </w:rPr>
        <w:t xml:space="preserve"> , </w:t>
      </w:r>
      <w:r>
        <w:rPr>
          <w:b/>
          <w:bCs/>
          <w:sz w:val="28"/>
          <w:szCs w:val="28"/>
          <w:lang w:val="en-US"/>
        </w:rPr>
        <w:t xml:space="preserve"> </w:t>
      </w:r>
      <w:bookmarkStart w:id="1" w:name="_Hlk184809056"/>
      <w:r w:rsidRPr="004B689F">
        <w:rPr>
          <w:sz w:val="22"/>
          <w:szCs w:val="22"/>
          <w:lang w:val="en-US"/>
        </w:rPr>
        <w:t xml:space="preserve">Price of a round </w:t>
      </w:r>
      <w:r w:rsidR="00D42AA7" w:rsidRPr="004B689F">
        <w:rPr>
          <w:sz w:val="22"/>
          <w:szCs w:val="22"/>
          <w:lang w:val="en-US"/>
        </w:rPr>
        <w:t xml:space="preserve">trip </w:t>
      </w:r>
      <w:r w:rsidR="00D42AA7">
        <w:rPr>
          <w:sz w:val="22"/>
          <w:szCs w:val="22"/>
          <w:lang w:val="en-US"/>
        </w:rPr>
        <w:t>airport</w:t>
      </w:r>
      <w:r w:rsidRPr="004B689F">
        <w:rPr>
          <w:sz w:val="22"/>
          <w:szCs w:val="22"/>
          <w:lang w:val="en-US"/>
        </w:rPr>
        <w:t>:</w:t>
      </w:r>
      <w:r>
        <w:rPr>
          <w:sz w:val="22"/>
          <w:szCs w:val="22"/>
          <w:lang w:val="en-US"/>
        </w:rPr>
        <w:t xml:space="preserve"> </w:t>
      </w:r>
      <w:r w:rsidRPr="004B689F">
        <w:rPr>
          <w:b/>
          <w:bCs/>
          <w:color w:val="FF0000"/>
          <w:sz w:val="28"/>
          <w:szCs w:val="28"/>
          <w:lang w:val="en-US"/>
        </w:rPr>
        <w:t>100€</w:t>
      </w:r>
      <w:bookmarkEnd w:id="1"/>
    </w:p>
    <w:p w14:paraId="13FC8F3B" w14:textId="3C603640" w:rsidR="001830F3" w:rsidRPr="00F2243A" w:rsidRDefault="001830F3" w:rsidP="001830F3">
      <w:pPr>
        <w:rPr>
          <w:sz w:val="20"/>
          <w:szCs w:val="20"/>
          <w:lang w:val="en-US"/>
        </w:rPr>
      </w:pPr>
      <w:r w:rsidRPr="00F2243A">
        <w:rPr>
          <w:sz w:val="20"/>
          <w:szCs w:val="20"/>
          <w:lang w:val="en-US"/>
        </w:rPr>
        <w:t xml:space="preserve">  </w:t>
      </w:r>
      <w:r w:rsidR="00527AD9" w:rsidRPr="00F2243A">
        <w:rPr>
          <w:rFonts w:ascii="Arial" w:hAnsi="Arial" w:cs="Arial"/>
          <w:b/>
          <w:bCs/>
          <w:sz w:val="22"/>
          <w:lang w:val="en-US"/>
        </w:rPr>
        <w:t xml:space="preserve">LEVEL </w:t>
      </w:r>
      <w:r w:rsidR="00527AD9" w:rsidRPr="00F2243A">
        <w:rPr>
          <w:b/>
          <w:sz w:val="18"/>
          <w:szCs w:val="18"/>
          <w:lang w:val="en-US"/>
        </w:rPr>
        <w:t>For classified players</w:t>
      </w:r>
      <w:r w:rsidR="00527AD9" w:rsidRPr="00F2243A">
        <w:rPr>
          <w:b/>
          <w:lang w:val="en-US"/>
        </w:rPr>
        <w:t> :</w:t>
      </w:r>
      <w:r w:rsidR="00527AD9" w:rsidRPr="00F2243A">
        <w:rPr>
          <w:lang w:val="en-US"/>
        </w:rPr>
        <w:t xml:space="preserve"> </w:t>
      </w:r>
      <w:r w:rsidR="00527AD9" w:rsidRPr="00F2243A">
        <w:rPr>
          <w:rFonts w:ascii="Arial" w:hAnsi="Arial" w:cs="Arial"/>
          <w:sz w:val="20"/>
          <w:szCs w:val="20"/>
          <w:lang w:val="en-US"/>
        </w:rPr>
        <w:t xml:space="preserve">Classification </w:t>
      </w:r>
      <w:r w:rsidR="00527AD9" w:rsidRPr="00E50056">
        <w:rPr>
          <w:rFonts w:ascii="Arial" w:hAnsi="Arial" w:cs="Arial"/>
          <w:b/>
          <w:bCs/>
          <w:color w:val="FF0000"/>
          <w:sz w:val="20"/>
          <w:szCs w:val="20"/>
          <w:lang w:val="en-US"/>
        </w:rPr>
        <w:t>202</w:t>
      </w:r>
      <w:r w:rsidR="00BE5EA0">
        <w:rPr>
          <w:rFonts w:ascii="Arial" w:hAnsi="Arial" w:cs="Arial"/>
          <w:b/>
          <w:bCs/>
          <w:color w:val="FF0000"/>
          <w:sz w:val="20"/>
          <w:szCs w:val="20"/>
          <w:lang w:val="en-US"/>
        </w:rPr>
        <w:t>6</w:t>
      </w:r>
      <w:r w:rsidR="00527AD9" w:rsidRPr="00F2243A">
        <w:rPr>
          <w:lang w:val="en-US"/>
        </w:rPr>
        <w:t> : …..…</w:t>
      </w:r>
      <w:r w:rsidR="00527AD9">
        <w:rPr>
          <w:lang w:val="en-US"/>
        </w:rPr>
        <w:t>…….</w:t>
      </w:r>
    </w:p>
    <w:p w14:paraId="0F465557" w14:textId="7F0CC68B" w:rsidR="001830F3" w:rsidRDefault="004500A8" w:rsidP="001830F3">
      <w:pPr>
        <w:rPr>
          <w:b/>
          <w:sz w:val="20"/>
          <w:szCs w:val="20"/>
          <w:lang w:val="en-US"/>
        </w:rPr>
      </w:pPr>
      <w:r>
        <w:rPr>
          <w:i/>
          <w:noProof/>
          <w:sz w:val="22"/>
          <w:szCs w:val="22"/>
        </w:rPr>
        <mc:AlternateContent>
          <mc:Choice Requires="wps">
            <w:drawing>
              <wp:anchor distT="0" distB="0" distL="114300" distR="114300" simplePos="0" relativeHeight="251666432" behindDoc="0" locked="0" layoutInCell="1" allowOverlap="1" wp14:anchorId="00DC9BDE" wp14:editId="43AF6DEF">
                <wp:simplePos x="0" y="0"/>
                <wp:positionH relativeFrom="column">
                  <wp:posOffset>4023995</wp:posOffset>
                </wp:positionH>
                <wp:positionV relativeFrom="paragraph">
                  <wp:posOffset>27940</wp:posOffset>
                </wp:positionV>
                <wp:extent cx="107950" cy="124460"/>
                <wp:effectExtent l="0" t="0" r="25400" b="27940"/>
                <wp:wrapNone/>
                <wp:docPr id="11502776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DCBA" id="Rectangle 15" o:spid="_x0000_s1026" style="position:absolute;margin-left:316.85pt;margin-top:2.2pt;width:8.5pt;height: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"/>
            </w:pict>
          </mc:Fallback>
        </mc:AlternateContent>
      </w:r>
      <w:r w:rsidR="00BE240A">
        <w:rPr>
          <w:b/>
          <w:sz w:val="20"/>
          <w:szCs w:val="20"/>
          <w:u w:val="single"/>
          <w:lang w:val="en-US"/>
        </w:rPr>
        <w:t>3</w:t>
      </w:r>
      <w:r w:rsidR="001830F3">
        <w:rPr>
          <w:sz w:val="20"/>
          <w:szCs w:val="20"/>
          <w:u w:val="single"/>
          <w:lang w:val="en-US"/>
        </w:rPr>
        <w:t xml:space="preserve"> </w:t>
      </w:r>
      <w:r w:rsidR="001830F3" w:rsidRPr="00A10B3F">
        <w:rPr>
          <w:sz w:val="20"/>
          <w:szCs w:val="20"/>
          <w:u w:val="single"/>
          <w:lang w:val="en-US"/>
        </w:rPr>
        <w:t xml:space="preserve">The </w:t>
      </w:r>
      <w:r w:rsidR="00862E37" w:rsidRPr="004B689F">
        <w:rPr>
          <w:b/>
          <w:bCs/>
          <w:color w:val="FF0000"/>
          <w:sz w:val="20"/>
          <w:szCs w:val="20"/>
          <w:u w:val="single"/>
          <w:lang w:val="en-US"/>
        </w:rPr>
        <w:t>202</w:t>
      </w:r>
      <w:r w:rsidR="00BE5EA0">
        <w:rPr>
          <w:b/>
          <w:bCs/>
          <w:color w:val="FF0000"/>
          <w:sz w:val="20"/>
          <w:szCs w:val="20"/>
          <w:u w:val="single"/>
          <w:lang w:val="en-US"/>
        </w:rPr>
        <w:t>6</w:t>
      </w:r>
      <w:r w:rsidR="001830F3" w:rsidRPr="00A10B3F">
        <w:rPr>
          <w:sz w:val="20"/>
          <w:szCs w:val="20"/>
          <w:u w:val="single"/>
          <w:lang w:val="en-US"/>
        </w:rPr>
        <w:t xml:space="preserve"> licence</w:t>
      </w:r>
      <w:r w:rsidR="001830F3" w:rsidRPr="00A10B3F">
        <w:rPr>
          <w:sz w:val="20"/>
          <w:szCs w:val="20"/>
          <w:lang w:val="en-US"/>
        </w:rPr>
        <w:t xml:space="preserve"> </w:t>
      </w:r>
      <w:r w:rsidR="001830F3" w:rsidRPr="00A10B3F">
        <w:rPr>
          <w:i/>
          <w:iCs/>
          <w:sz w:val="20"/>
          <w:szCs w:val="20"/>
          <w:lang w:val="en-US"/>
        </w:rPr>
        <w:t xml:space="preserve">(also available at the tennis club, it costs </w:t>
      </w:r>
      <w:r w:rsidR="00BA0CF7">
        <w:rPr>
          <w:b/>
          <w:i/>
          <w:iCs/>
          <w:color w:val="FF0000"/>
          <w:sz w:val="20"/>
          <w:szCs w:val="20"/>
          <w:lang w:val="en-US"/>
        </w:rPr>
        <w:t>2</w:t>
      </w:r>
      <w:r w:rsidR="00862E37">
        <w:rPr>
          <w:b/>
          <w:i/>
          <w:iCs/>
          <w:color w:val="FF0000"/>
          <w:sz w:val="20"/>
          <w:szCs w:val="20"/>
          <w:lang w:val="en-US"/>
        </w:rPr>
        <w:t>3</w:t>
      </w:r>
      <w:r w:rsidR="001830F3" w:rsidRPr="000D248B">
        <w:rPr>
          <w:b/>
          <w:i/>
          <w:iCs/>
          <w:color w:val="FF0000"/>
          <w:sz w:val="20"/>
          <w:szCs w:val="20"/>
          <w:lang w:val="en-US"/>
        </w:rPr>
        <w:t>€</w:t>
      </w:r>
      <w:r w:rsidR="001830F3" w:rsidRPr="00A10B3F">
        <w:rPr>
          <w:i/>
          <w:iCs/>
          <w:sz w:val="20"/>
          <w:szCs w:val="20"/>
          <w:lang w:val="en-US"/>
        </w:rPr>
        <w:t xml:space="preserve"> )</w:t>
      </w:r>
      <w:r w:rsidR="001830F3" w:rsidRPr="0004748C">
        <w:rPr>
          <w:b/>
          <w:color w:val="0000FF"/>
          <w:sz w:val="22"/>
          <w:szCs w:val="22"/>
          <w:lang w:val="en-US"/>
        </w:rPr>
        <w:t xml:space="preserve">  </w:t>
      </w:r>
      <w:r>
        <w:rPr>
          <w:sz w:val="20"/>
          <w:szCs w:val="20"/>
          <w:lang w:val="en-US"/>
        </w:rPr>
        <w:t>:</w:t>
      </w:r>
      <w:r w:rsidR="00BA0CF7" w:rsidRPr="00862E37">
        <w:rPr>
          <w:b/>
          <w:color w:val="FF0000"/>
          <w:sz w:val="28"/>
          <w:szCs w:val="28"/>
          <w:lang w:val="en-US"/>
        </w:rPr>
        <w:t>2</w:t>
      </w:r>
      <w:r w:rsidR="00862E37" w:rsidRPr="00862E37">
        <w:rPr>
          <w:b/>
          <w:color w:val="FF0000"/>
          <w:sz w:val="28"/>
          <w:szCs w:val="28"/>
          <w:lang w:val="en-US"/>
        </w:rPr>
        <w:t>3</w:t>
      </w:r>
      <w:r w:rsidR="001830F3" w:rsidRPr="00862E37">
        <w:rPr>
          <w:color w:val="FF0000"/>
          <w:sz w:val="28"/>
          <w:szCs w:val="28"/>
          <w:lang w:val="en-US"/>
        </w:rPr>
        <w:t>€</w:t>
      </w:r>
      <w:r w:rsidR="001830F3">
        <w:rPr>
          <w:sz w:val="20"/>
          <w:szCs w:val="20"/>
          <w:lang w:val="en-US"/>
        </w:rPr>
        <w:t xml:space="preserve"> </w:t>
      </w:r>
      <w:r w:rsidR="001830F3" w:rsidRPr="00284803">
        <w:rPr>
          <w:lang w:val="en-US"/>
        </w:rPr>
        <w:t xml:space="preserve">   </w:t>
      </w:r>
    </w:p>
    <w:p w14:paraId="1844AB92" w14:textId="344246BA" w:rsidR="001830F3" w:rsidRDefault="001830F3" w:rsidP="001830F3">
      <w:pPr>
        <w:rPr>
          <w:b/>
          <w:color w:val="0000FF"/>
          <w:sz w:val="22"/>
          <w:szCs w:val="22"/>
          <w:lang w:val="en-US"/>
        </w:rPr>
      </w:pPr>
    </w:p>
    <w:p w14:paraId="1D76C606" w14:textId="052B07E1" w:rsidR="001830F3" w:rsidRPr="00F2243A" w:rsidRDefault="001830F3" w:rsidP="001830F3">
      <w:pPr>
        <w:rPr>
          <w:sz w:val="20"/>
          <w:szCs w:val="20"/>
          <w:lang w:val="en-US"/>
        </w:rPr>
      </w:pPr>
      <w:r w:rsidRPr="00FA4B90">
        <w:rPr>
          <w:b/>
          <w:lang w:val="en-US"/>
        </w:rPr>
        <w:t>Total cost</w:t>
      </w:r>
      <w:r w:rsidRPr="00F2243A">
        <w:rPr>
          <w:sz w:val="20"/>
          <w:szCs w:val="20"/>
          <w:lang w:val="en-US"/>
        </w:rPr>
        <w:t> </w:t>
      </w:r>
      <w:r w:rsidR="002F5C80" w:rsidRPr="00AE0E03">
        <w:rPr>
          <w:b/>
          <w:bCs/>
          <w:color w:val="FF0000"/>
          <w:sz w:val="20"/>
          <w:szCs w:val="20"/>
          <w:lang w:val="en-US"/>
        </w:rPr>
        <w:t>30</w:t>
      </w:r>
      <w:r w:rsidR="00EA519E" w:rsidRPr="00AE0E03">
        <w:rPr>
          <w:b/>
          <w:bCs/>
          <w:color w:val="FF0000"/>
          <w:sz w:val="20"/>
          <w:szCs w:val="20"/>
          <w:lang w:val="en-US"/>
        </w:rPr>
        <w:t>%</w:t>
      </w:r>
      <w:r w:rsidR="00EA519E">
        <w:rPr>
          <w:sz w:val="20"/>
          <w:szCs w:val="20"/>
          <w:lang w:val="en-US"/>
        </w:rPr>
        <w:t xml:space="preserve"> of total fee + N°2,3,</w:t>
      </w:r>
      <w:r>
        <w:rPr>
          <w:sz w:val="20"/>
          <w:szCs w:val="20"/>
          <w:lang w:val="en-US"/>
        </w:rPr>
        <w:t xml:space="preserve"> </w:t>
      </w:r>
      <w:r w:rsidRPr="00F2243A">
        <w:rPr>
          <w:sz w:val="20"/>
          <w:szCs w:val="20"/>
          <w:lang w:val="en-US"/>
        </w:rPr>
        <w:t>:</w:t>
      </w:r>
      <w:r>
        <w:rPr>
          <w:lang w:val="en-US"/>
        </w:rPr>
        <w:t>………</w:t>
      </w:r>
      <w:r w:rsidRPr="00A219CD">
        <w:rPr>
          <w:lang w:val="en-US"/>
        </w:rPr>
        <w:t>……</w:t>
      </w:r>
      <w:r w:rsidRPr="00517DAD">
        <w:rPr>
          <w:b/>
          <w:sz w:val="28"/>
          <w:szCs w:val="28"/>
          <w:lang w:val="en-US"/>
        </w:rPr>
        <w:t>€</w:t>
      </w:r>
    </w:p>
    <w:p w14:paraId="7097A0AE" w14:textId="77777777" w:rsidR="001830F3" w:rsidRPr="00284803" w:rsidRDefault="001830F3" w:rsidP="001830F3">
      <w:pPr>
        <w:pStyle w:val="Sansinterligne"/>
        <w:rPr>
          <w:lang w:val="en-US"/>
        </w:rPr>
      </w:pPr>
    </w:p>
    <w:p w14:paraId="03FC1E83" w14:textId="5F1A7540" w:rsidR="001830F3" w:rsidRPr="00284803" w:rsidRDefault="00F26881" w:rsidP="001830F3">
      <w:pPr>
        <w:rPr>
          <w:lang w:val="en-US"/>
        </w:rPr>
      </w:pPr>
      <w:r>
        <w:rPr>
          <w:noProof/>
        </w:rPr>
        <mc:AlternateContent>
          <mc:Choice Requires="wps">
            <w:drawing>
              <wp:anchor distT="0" distB="0" distL="114300" distR="114300" simplePos="0" relativeHeight="251655168" behindDoc="0" locked="0" layoutInCell="1" allowOverlap="1" wp14:anchorId="70E2CD68" wp14:editId="47EF0338">
                <wp:simplePos x="0" y="0"/>
                <wp:positionH relativeFrom="column">
                  <wp:posOffset>-32385</wp:posOffset>
                </wp:positionH>
                <wp:positionV relativeFrom="paragraph">
                  <wp:posOffset>47625</wp:posOffset>
                </wp:positionV>
                <wp:extent cx="131445" cy="90805"/>
                <wp:effectExtent l="8255" t="5715" r="12700" b="8255"/>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F3067" id="Rectangle 18" o:spid="_x0000_s1026" style="position:absolute;margin-left:-2.55pt;margin-top:3.75pt;width:10.3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QYHgIAADw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"/>
            </w:pict>
          </mc:Fallback>
        </mc:AlternateContent>
      </w:r>
      <w:r w:rsidR="00EA519E">
        <w:rPr>
          <w:lang w:val="en-US"/>
        </w:rPr>
        <w:t xml:space="preserve">    </w:t>
      </w:r>
      <w:r w:rsidR="001830F3" w:rsidRPr="00284803">
        <w:rPr>
          <w:lang w:val="en-US"/>
        </w:rPr>
        <w:t xml:space="preserve">If you </w:t>
      </w:r>
      <w:r w:rsidR="00D42AA7" w:rsidRPr="00284803">
        <w:rPr>
          <w:lang w:val="en-US"/>
        </w:rPr>
        <w:t>pay</w:t>
      </w:r>
      <w:r w:rsidR="001830F3" w:rsidRPr="00284803">
        <w:rPr>
          <w:lang w:val="en-US"/>
        </w:rPr>
        <w:t xml:space="preserve"> by bank transfer: (attention the expenses of transfer for countries except European community are at your expense</w:t>
      </w:r>
      <w:r w:rsidR="00D42AA7" w:rsidRPr="00284803">
        <w:rPr>
          <w:lang w:val="en-US"/>
        </w:rPr>
        <w:t>):</w:t>
      </w:r>
    </w:p>
    <w:p w14:paraId="7A2B3F42" w14:textId="77777777" w:rsidR="001830F3" w:rsidRPr="00284803" w:rsidRDefault="001830F3" w:rsidP="001830F3">
      <w:pPr>
        <w:rPr>
          <w:lang w:val="en-US"/>
        </w:rPr>
      </w:pPr>
    </w:p>
    <w:p w14:paraId="6826C59A" w14:textId="77777777" w:rsidR="001830F3" w:rsidRDefault="001830F3" w:rsidP="001830F3">
      <w:pPr>
        <w:rPr>
          <w:rFonts w:ascii="Arial" w:hAnsi="Arial" w:cs="Arial"/>
          <w:lang w:val="nl-NL"/>
        </w:rPr>
      </w:pPr>
      <w:r>
        <w:rPr>
          <w:rFonts w:ascii="Arial" w:hAnsi="Arial" w:cs="Arial"/>
          <w:lang w:val="nl-NL"/>
        </w:rPr>
        <w:t>MR FRANCK LEROUX</w:t>
      </w:r>
    </w:p>
    <w:p w14:paraId="3277A440" w14:textId="40DECD11" w:rsidR="001830F3" w:rsidRDefault="001830F3" w:rsidP="001830F3">
      <w:pPr>
        <w:rPr>
          <w:rFonts w:ascii="Arial" w:hAnsi="Arial" w:cs="Arial"/>
        </w:rPr>
      </w:pPr>
      <w:r>
        <w:rPr>
          <w:rFonts w:ascii="Arial" w:hAnsi="Arial" w:cs="Arial"/>
        </w:rPr>
        <w:t xml:space="preserve">REFERENCES BANCAIRES </w:t>
      </w:r>
      <w:r w:rsidR="00BE5EA0">
        <w:rPr>
          <w:rFonts w:ascii="Arial" w:hAnsi="Arial" w:cs="Arial"/>
        </w:rPr>
        <w:t>INTERNATIONALES :</w:t>
      </w:r>
    </w:p>
    <w:p w14:paraId="32E4F608" w14:textId="77777777" w:rsidR="001830F3" w:rsidRPr="00284803" w:rsidRDefault="001830F3" w:rsidP="001830F3">
      <w:pPr>
        <w:rPr>
          <w:rFonts w:ascii="Arial" w:hAnsi="Arial" w:cs="Arial"/>
        </w:rPr>
      </w:pPr>
      <w:r w:rsidRPr="00284803">
        <w:rPr>
          <w:rFonts w:ascii="Arial" w:hAnsi="Arial" w:cs="Arial"/>
        </w:rPr>
        <w:t>IBAN : FR49 3000 2018 3100 00021129L40</w:t>
      </w:r>
    </w:p>
    <w:p w14:paraId="14BF4F06" w14:textId="7D874BE3" w:rsidR="001830F3" w:rsidRPr="00284803" w:rsidRDefault="001830F3" w:rsidP="001830F3">
      <w:pPr>
        <w:rPr>
          <w:rFonts w:ascii="Arial" w:hAnsi="Arial" w:cs="Arial"/>
        </w:rPr>
      </w:pPr>
      <w:r w:rsidRPr="00284803">
        <w:rPr>
          <w:rFonts w:ascii="Arial" w:hAnsi="Arial" w:cs="Arial"/>
        </w:rPr>
        <w:t>BIC</w:t>
      </w:r>
      <w:r w:rsidR="00BE5EA0" w:rsidRPr="00284803">
        <w:rPr>
          <w:rFonts w:ascii="Arial" w:hAnsi="Arial" w:cs="Arial"/>
        </w:rPr>
        <w:t xml:space="preserve"> : CRLYFRPP</w:t>
      </w:r>
    </w:p>
    <w:p w14:paraId="0A4762EA" w14:textId="2E604475" w:rsidR="001830F3" w:rsidRDefault="001830F3" w:rsidP="001830F3">
      <w:pPr>
        <w:rPr>
          <w:rFonts w:ascii="Arial" w:hAnsi="Arial" w:cs="Arial"/>
        </w:rPr>
      </w:pPr>
      <w:r>
        <w:rPr>
          <w:rFonts w:ascii="Arial" w:hAnsi="Arial" w:cs="Arial"/>
        </w:rPr>
        <w:t xml:space="preserve">ADRESSE </w:t>
      </w:r>
      <w:r w:rsidR="00BE5EA0">
        <w:rPr>
          <w:rFonts w:ascii="Arial" w:hAnsi="Arial" w:cs="Arial"/>
        </w:rPr>
        <w:t>BANQUE :</w:t>
      </w:r>
      <w:r>
        <w:rPr>
          <w:rFonts w:ascii="Arial" w:hAnsi="Arial" w:cs="Arial"/>
        </w:rPr>
        <w:t xml:space="preserve"> CREDIT LYONNAIS ARCACHON. 175 BD DE LA PLAGE</w:t>
      </w:r>
    </w:p>
    <w:p w14:paraId="6FAA544A" w14:textId="2E484D5A" w:rsidR="001830F3" w:rsidRPr="00284803" w:rsidRDefault="001830F3" w:rsidP="001830F3">
      <w:pPr>
        <w:rPr>
          <w:rFonts w:ascii="Arial" w:hAnsi="Arial" w:cs="Arial"/>
          <w:lang w:val="en-US"/>
        </w:rPr>
      </w:pPr>
      <w:r>
        <w:rPr>
          <w:rFonts w:ascii="Arial" w:hAnsi="Arial" w:cs="Arial"/>
        </w:rPr>
        <w:t xml:space="preserve">33120 </w:t>
      </w:r>
      <w:r w:rsidR="00BE5EA0">
        <w:rPr>
          <w:rFonts w:ascii="Arial" w:hAnsi="Arial" w:cs="Arial"/>
        </w:rPr>
        <w:t>ARCACHON.</w:t>
      </w:r>
      <w:r>
        <w:rPr>
          <w:rFonts w:ascii="Arial" w:hAnsi="Arial" w:cs="Arial"/>
        </w:rPr>
        <w:t xml:space="preserve"> </w:t>
      </w:r>
      <w:r w:rsidRPr="00284803">
        <w:rPr>
          <w:rFonts w:ascii="Arial" w:hAnsi="Arial" w:cs="Arial"/>
          <w:lang w:val="en-US"/>
        </w:rPr>
        <w:t>FRANCE</w:t>
      </w:r>
    </w:p>
    <w:p w14:paraId="74709E4E" w14:textId="77777777" w:rsidR="001830F3" w:rsidRPr="00F2243A" w:rsidRDefault="001830F3" w:rsidP="001830F3">
      <w:pPr>
        <w:pStyle w:val="Sansinterligne"/>
        <w:rPr>
          <w:sz w:val="20"/>
          <w:szCs w:val="20"/>
          <w:lang w:val="en-US"/>
        </w:rPr>
      </w:pPr>
    </w:p>
    <w:p w14:paraId="1F760741" w14:textId="77777777" w:rsidR="001830F3" w:rsidRPr="00F2243A" w:rsidRDefault="001830F3" w:rsidP="001830F3">
      <w:pPr>
        <w:rPr>
          <w:lang w:val="en-US"/>
        </w:rPr>
      </w:pPr>
      <w:r w:rsidRPr="00F2243A">
        <w:rPr>
          <w:lang w:val="en-US"/>
        </w:rPr>
        <w:t xml:space="preserve">    </w:t>
      </w:r>
    </w:p>
    <w:p w14:paraId="0E011844" w14:textId="127F531A" w:rsidR="001830F3" w:rsidRDefault="001830F3" w:rsidP="001830F3">
      <w:pPr>
        <w:rPr>
          <w:b/>
          <w:bCs/>
          <w:i/>
          <w:iCs/>
          <w:color w:val="0000FF"/>
          <w:sz w:val="20"/>
          <w:szCs w:val="20"/>
          <w:lang w:val="en-US"/>
        </w:rPr>
      </w:pPr>
      <w:r w:rsidRPr="0004748C">
        <w:rPr>
          <w:b/>
          <w:bCs/>
          <w:i/>
          <w:iCs/>
          <w:color w:val="0000FF"/>
          <w:sz w:val="20"/>
          <w:szCs w:val="20"/>
          <w:lang w:val="en-US"/>
        </w:rPr>
        <w:t xml:space="preserve">As the parent or tutor of the enrolled child, I hereby certify that I have been informed of the general conditions of enrollment and </w:t>
      </w:r>
      <w:r w:rsidR="00D42AA7" w:rsidRPr="0004748C">
        <w:rPr>
          <w:b/>
          <w:bCs/>
          <w:i/>
          <w:iCs/>
          <w:color w:val="0000FF"/>
          <w:sz w:val="20"/>
          <w:szCs w:val="20"/>
          <w:lang w:val="en-US"/>
        </w:rPr>
        <w:t>participation</w:t>
      </w:r>
      <w:r w:rsidRPr="0004748C">
        <w:rPr>
          <w:b/>
          <w:bCs/>
          <w:i/>
          <w:iCs/>
          <w:color w:val="0000FF"/>
          <w:sz w:val="20"/>
          <w:szCs w:val="20"/>
          <w:lang w:val="en-US"/>
        </w:rPr>
        <w:t xml:space="preserve"> in </w:t>
      </w:r>
      <w:r w:rsidR="00D42AA7" w:rsidRPr="0004748C">
        <w:rPr>
          <w:b/>
          <w:bCs/>
          <w:i/>
          <w:iCs/>
          <w:color w:val="0000FF"/>
          <w:sz w:val="20"/>
          <w:szCs w:val="20"/>
          <w:lang w:val="en-US"/>
        </w:rPr>
        <w:t>l’ Académie</w:t>
      </w:r>
      <w:r w:rsidRPr="0004748C">
        <w:rPr>
          <w:b/>
          <w:bCs/>
          <w:i/>
          <w:iCs/>
          <w:color w:val="0000FF"/>
          <w:sz w:val="20"/>
          <w:szCs w:val="20"/>
          <w:lang w:val="en-US"/>
        </w:rPr>
        <w:t xml:space="preserve"> Franck Leroux and I agree to abide by these conditions .</w:t>
      </w:r>
    </w:p>
    <w:p w14:paraId="5B0C9F66" w14:textId="77777777" w:rsidR="001830F3" w:rsidRPr="0004748C" w:rsidRDefault="001830F3" w:rsidP="001830F3">
      <w:pPr>
        <w:rPr>
          <w:b/>
          <w:bCs/>
          <w:i/>
          <w:iCs/>
          <w:color w:val="0000FF"/>
          <w:sz w:val="20"/>
          <w:szCs w:val="20"/>
          <w:lang w:val="en-US"/>
        </w:rPr>
      </w:pPr>
    </w:p>
    <w:p w14:paraId="0E4BFCD3" w14:textId="77777777" w:rsidR="001830F3" w:rsidRPr="00F2243A" w:rsidRDefault="001830F3" w:rsidP="001830F3">
      <w:pPr>
        <w:rPr>
          <w:b/>
          <w:bCs/>
          <w:i/>
          <w:iCs/>
          <w:color w:val="0000FF"/>
          <w:lang w:val="en-US"/>
        </w:rPr>
      </w:pPr>
    </w:p>
    <w:p w14:paraId="142EEC4B" w14:textId="77777777" w:rsidR="001830F3" w:rsidRPr="00F2243A" w:rsidRDefault="001830F3" w:rsidP="001830F3">
      <w:pPr>
        <w:rPr>
          <w:sz w:val="22"/>
          <w:lang w:val="en-US"/>
        </w:rPr>
      </w:pPr>
      <w:r w:rsidRPr="00F2243A">
        <w:rPr>
          <w:i/>
          <w:iCs/>
          <w:color w:val="0000FF"/>
          <w:lang w:val="en-US"/>
        </w:rPr>
        <w:t xml:space="preserve"> </w:t>
      </w:r>
      <w:r w:rsidRPr="00F2243A">
        <w:rPr>
          <w:lang w:val="en-US"/>
        </w:rPr>
        <w:t xml:space="preserve">Signatures : </w:t>
      </w:r>
      <w:r w:rsidRPr="00F2243A">
        <w:rPr>
          <w:sz w:val="22"/>
          <w:lang w:val="en-US"/>
        </w:rPr>
        <w:t>(including the mention « lu et approuvé  » - read and approved) </w:t>
      </w:r>
    </w:p>
    <w:p w14:paraId="672BB137" w14:textId="77777777" w:rsidR="001830F3" w:rsidRDefault="001830F3" w:rsidP="001830F3">
      <w:pPr>
        <w:rPr>
          <w:sz w:val="22"/>
          <w:lang w:val="en-US"/>
        </w:rPr>
      </w:pPr>
    </w:p>
    <w:p w14:paraId="123A7F1F" w14:textId="77777777" w:rsidR="001830F3" w:rsidRDefault="001830F3" w:rsidP="001830F3">
      <w:pPr>
        <w:rPr>
          <w:sz w:val="22"/>
          <w:lang w:val="en-US"/>
        </w:rPr>
      </w:pPr>
    </w:p>
    <w:p w14:paraId="692B9091" w14:textId="77777777" w:rsidR="001830F3" w:rsidRPr="00F2243A" w:rsidRDefault="001830F3" w:rsidP="001830F3">
      <w:pPr>
        <w:rPr>
          <w:sz w:val="22"/>
          <w:lang w:val="en-US"/>
        </w:rPr>
      </w:pPr>
    </w:p>
    <w:p w14:paraId="4755EF61" w14:textId="77777777" w:rsidR="001830F3" w:rsidRPr="00F2243A" w:rsidRDefault="001830F3" w:rsidP="001830F3">
      <w:pPr>
        <w:rPr>
          <w:b/>
          <w:bCs/>
          <w:i/>
          <w:iCs/>
          <w:color w:val="0000FF"/>
          <w:u w:val="single"/>
          <w:lang w:val="en-US"/>
        </w:rPr>
      </w:pPr>
    </w:p>
    <w:p w14:paraId="46CD3ADF" w14:textId="77777777" w:rsidR="001830F3" w:rsidRDefault="001830F3" w:rsidP="001830F3">
      <w:pPr>
        <w:ind w:left="360"/>
        <w:rPr>
          <w:rFonts w:ascii="Arial" w:hAnsi="Arial" w:cs="Arial"/>
          <w:b/>
          <w:i/>
          <w:sz w:val="16"/>
          <w:szCs w:val="16"/>
          <w:u w:val="single"/>
          <w:lang w:val="en-US"/>
        </w:rPr>
      </w:pPr>
      <w:r w:rsidRPr="00A700D8">
        <w:rPr>
          <w:b/>
          <w:i/>
          <w:highlight w:val="yellow"/>
          <w:u w:val="single"/>
          <w:lang w:val="en-US"/>
        </w:rPr>
        <w:t>The total fee must be paid 30 days (at the latest) before the course begins. There will be no confirmation by return post for the balance payment</w:t>
      </w:r>
      <w:r w:rsidRPr="00A700D8">
        <w:rPr>
          <w:rFonts w:ascii="Arial" w:hAnsi="Arial" w:cs="Arial"/>
          <w:b/>
          <w:i/>
          <w:sz w:val="16"/>
          <w:szCs w:val="16"/>
          <w:highlight w:val="yellow"/>
          <w:u w:val="single"/>
          <w:lang w:val="en-US"/>
        </w:rPr>
        <w:t>.</w:t>
      </w:r>
    </w:p>
    <w:p w14:paraId="4A5866A9" w14:textId="77777777" w:rsidR="00225F20" w:rsidRPr="00284803" w:rsidRDefault="00225F20">
      <w:pPr>
        <w:rPr>
          <w:sz w:val="28"/>
          <w:lang w:val="en-US"/>
        </w:rPr>
      </w:pPr>
    </w:p>
    <w:p w14:paraId="3C673F94" w14:textId="77777777" w:rsidR="00225F20" w:rsidRPr="00284803" w:rsidRDefault="00225F20">
      <w:pPr>
        <w:rPr>
          <w:color w:val="0000FF"/>
          <w:lang w:val="en-US"/>
        </w:rPr>
      </w:pPr>
    </w:p>
    <w:p w14:paraId="5FFEF6F7" w14:textId="77777777" w:rsidR="00225F20" w:rsidRPr="00284803" w:rsidRDefault="00225F20">
      <w:pPr>
        <w:pStyle w:val="NormalWeb"/>
        <w:spacing w:before="0" w:beforeAutospacing="0" w:after="0" w:afterAutospacing="0"/>
        <w:jc w:val="center"/>
        <w:rPr>
          <w:rFonts w:ascii="Arial" w:hAnsi="Arial" w:cs="Arial"/>
          <w:color w:val="FF9900"/>
          <w:sz w:val="28"/>
          <w:szCs w:val="28"/>
          <w:lang w:val="en-US"/>
        </w:rPr>
      </w:pPr>
    </w:p>
    <w:p w14:paraId="535558A4" w14:textId="77777777" w:rsidR="000B63C7" w:rsidRPr="00284803" w:rsidRDefault="000B63C7">
      <w:pPr>
        <w:pStyle w:val="NormalWeb"/>
        <w:spacing w:before="0" w:beforeAutospacing="0" w:after="0" w:afterAutospacing="0"/>
        <w:jc w:val="center"/>
        <w:rPr>
          <w:rFonts w:ascii="Arial" w:hAnsi="Arial" w:cs="Arial"/>
          <w:b/>
          <w:color w:val="FF9900"/>
          <w:sz w:val="28"/>
          <w:szCs w:val="28"/>
          <w:lang w:val="en-US"/>
        </w:rPr>
      </w:pPr>
    </w:p>
    <w:p w14:paraId="0C366F89" w14:textId="77777777" w:rsidR="000B63C7" w:rsidRDefault="000B63C7" w:rsidP="008E3A3B">
      <w:pPr>
        <w:pStyle w:val="NormalWeb"/>
        <w:spacing w:before="0" w:beforeAutospacing="0" w:after="0" w:afterAutospacing="0"/>
        <w:rPr>
          <w:rFonts w:ascii="Arial" w:hAnsi="Arial" w:cs="Arial"/>
          <w:b/>
          <w:color w:val="FF9900"/>
          <w:sz w:val="28"/>
          <w:szCs w:val="28"/>
          <w:lang w:val="en-US"/>
        </w:rPr>
      </w:pPr>
    </w:p>
    <w:p w14:paraId="1F619A16" w14:textId="2A24DAD5" w:rsidR="00716366" w:rsidRDefault="00716366" w:rsidP="008E3A3B">
      <w:pPr>
        <w:pStyle w:val="NormalWeb"/>
        <w:spacing w:before="0" w:beforeAutospacing="0" w:after="0" w:afterAutospacing="0"/>
        <w:rPr>
          <w:rFonts w:ascii="Arial" w:hAnsi="Arial" w:cs="Arial"/>
          <w:b/>
          <w:color w:val="FF9900"/>
          <w:sz w:val="28"/>
          <w:szCs w:val="28"/>
          <w:lang w:val="en-US"/>
        </w:rPr>
      </w:pPr>
    </w:p>
    <w:p w14:paraId="62EBDEF0" w14:textId="77777777" w:rsidR="001A26DB" w:rsidRPr="00284803" w:rsidRDefault="001A26DB" w:rsidP="008E3A3B">
      <w:pPr>
        <w:pStyle w:val="NormalWeb"/>
        <w:spacing w:before="0" w:beforeAutospacing="0" w:after="0" w:afterAutospacing="0"/>
        <w:rPr>
          <w:rFonts w:ascii="Arial" w:hAnsi="Arial" w:cs="Arial"/>
          <w:b/>
          <w:color w:val="FF9900"/>
          <w:sz w:val="28"/>
          <w:szCs w:val="28"/>
          <w:lang w:val="en-US"/>
        </w:rPr>
      </w:pPr>
    </w:p>
    <w:p w14:paraId="7E61041F" w14:textId="77777777" w:rsidR="00BA0CF7" w:rsidRDefault="00BA0CF7">
      <w:pPr>
        <w:pStyle w:val="NormalWeb"/>
        <w:spacing w:before="0" w:beforeAutospacing="0" w:after="0" w:afterAutospacing="0"/>
        <w:jc w:val="center"/>
        <w:rPr>
          <w:rFonts w:ascii="Arial" w:hAnsi="Arial" w:cs="Arial"/>
          <w:b/>
          <w:color w:val="FF9900"/>
          <w:sz w:val="28"/>
          <w:szCs w:val="28"/>
          <w:lang w:val="en-US"/>
        </w:rPr>
      </w:pPr>
    </w:p>
    <w:p w14:paraId="56C66136" w14:textId="77777777" w:rsidR="00F2216E" w:rsidRDefault="00F2216E">
      <w:pPr>
        <w:pStyle w:val="NormalWeb"/>
        <w:spacing w:before="0" w:beforeAutospacing="0" w:after="0" w:afterAutospacing="0"/>
        <w:jc w:val="center"/>
        <w:rPr>
          <w:rFonts w:ascii="Arial" w:hAnsi="Arial" w:cs="Arial"/>
          <w:b/>
          <w:color w:val="FF9900"/>
          <w:sz w:val="28"/>
          <w:szCs w:val="28"/>
          <w:lang w:val="en-US"/>
        </w:rPr>
      </w:pPr>
    </w:p>
    <w:p w14:paraId="03D67091" w14:textId="77777777" w:rsidR="00F2216E" w:rsidRDefault="00F2216E">
      <w:pPr>
        <w:pStyle w:val="NormalWeb"/>
        <w:spacing w:before="0" w:beforeAutospacing="0" w:after="0" w:afterAutospacing="0"/>
        <w:jc w:val="center"/>
        <w:rPr>
          <w:rFonts w:ascii="Arial" w:hAnsi="Arial" w:cs="Arial"/>
          <w:b/>
          <w:color w:val="FF9900"/>
          <w:sz w:val="28"/>
          <w:szCs w:val="28"/>
          <w:lang w:val="en-US"/>
        </w:rPr>
      </w:pPr>
    </w:p>
    <w:p w14:paraId="6AE81A10" w14:textId="35EB3F6E" w:rsidR="00225F20" w:rsidRPr="00284803" w:rsidRDefault="00225F20">
      <w:pPr>
        <w:pStyle w:val="NormalWeb"/>
        <w:spacing w:before="0" w:beforeAutospacing="0" w:after="0" w:afterAutospacing="0"/>
        <w:jc w:val="center"/>
        <w:rPr>
          <w:rFonts w:ascii="Arial" w:hAnsi="Arial" w:cs="Arial"/>
          <w:b/>
          <w:color w:val="FF9900"/>
          <w:sz w:val="28"/>
          <w:szCs w:val="28"/>
          <w:lang w:val="en-US"/>
        </w:rPr>
      </w:pPr>
      <w:r w:rsidRPr="00284803">
        <w:rPr>
          <w:rFonts w:ascii="Arial" w:hAnsi="Arial" w:cs="Arial"/>
          <w:b/>
          <w:color w:val="FF9900"/>
          <w:sz w:val="28"/>
          <w:szCs w:val="28"/>
          <w:lang w:val="en-US"/>
        </w:rPr>
        <w:t xml:space="preserve">INTENSIVE TRAINING COURSE (under 18’s) with full board </w:t>
      </w:r>
      <w:r w:rsidRPr="00862E37">
        <w:rPr>
          <w:rFonts w:ascii="Arial" w:hAnsi="Arial" w:cs="Arial"/>
          <w:b/>
          <w:color w:val="FF9900"/>
          <w:sz w:val="48"/>
          <w:szCs w:val="48"/>
          <w:lang w:val="en-US"/>
        </w:rPr>
        <w:t xml:space="preserve"> </w:t>
      </w:r>
      <w:r w:rsidRPr="004D67F2">
        <w:rPr>
          <w:rFonts w:ascii="Arial" w:hAnsi="Arial" w:cs="Arial"/>
          <w:b/>
          <w:color w:val="EE0000"/>
          <w:sz w:val="48"/>
          <w:szCs w:val="48"/>
          <w:lang w:val="en-US"/>
        </w:rPr>
        <w:t>20</w:t>
      </w:r>
      <w:r w:rsidR="00F2216E" w:rsidRPr="004D67F2">
        <w:rPr>
          <w:rFonts w:ascii="Arial" w:hAnsi="Arial" w:cs="Arial"/>
          <w:b/>
          <w:color w:val="EE0000"/>
          <w:sz w:val="48"/>
          <w:szCs w:val="48"/>
          <w:lang w:val="en-US"/>
        </w:rPr>
        <w:t>2</w:t>
      </w:r>
      <w:r w:rsidR="004D67F2" w:rsidRPr="004D67F2">
        <w:rPr>
          <w:rFonts w:ascii="Arial" w:hAnsi="Arial" w:cs="Arial"/>
          <w:b/>
          <w:color w:val="EE0000"/>
          <w:sz w:val="48"/>
          <w:szCs w:val="48"/>
          <w:lang w:val="en-US"/>
        </w:rPr>
        <w:t>6</w:t>
      </w:r>
      <w:r w:rsidRPr="00284803">
        <w:rPr>
          <w:rFonts w:ascii="Arial" w:hAnsi="Arial" w:cs="Arial"/>
          <w:b/>
          <w:color w:val="FF9900"/>
          <w:sz w:val="28"/>
          <w:szCs w:val="28"/>
          <w:lang w:val="en-US"/>
        </w:rPr>
        <w:t xml:space="preserve"> </w:t>
      </w:r>
    </w:p>
    <w:p w14:paraId="5A5B7E4E" w14:textId="77777777" w:rsidR="00EA519E" w:rsidRDefault="00EA519E" w:rsidP="001A26DB">
      <w:pPr>
        <w:pStyle w:val="Corpsdetexte2"/>
        <w:rPr>
          <w:rFonts w:ascii="Arial" w:hAnsi="Arial" w:cs="Arial"/>
          <w:b/>
          <w:bCs/>
          <w:i/>
          <w:iCs/>
          <w:color w:val="0000FF"/>
          <w:sz w:val="32"/>
          <w:szCs w:val="32"/>
          <w:u w:val="single"/>
          <w:lang w:val="en-US"/>
        </w:rPr>
      </w:pPr>
    </w:p>
    <w:p w14:paraId="03096EE6" w14:textId="77777777" w:rsidR="00EA519E" w:rsidRDefault="00EA519E">
      <w:pPr>
        <w:pStyle w:val="Corpsdetexte2"/>
        <w:jc w:val="center"/>
        <w:rPr>
          <w:rFonts w:ascii="Arial" w:hAnsi="Arial" w:cs="Arial"/>
          <w:b/>
          <w:bCs/>
          <w:i/>
          <w:iCs/>
          <w:color w:val="0000FF"/>
          <w:sz w:val="32"/>
          <w:szCs w:val="32"/>
          <w:u w:val="single"/>
          <w:lang w:val="en-US"/>
        </w:rPr>
      </w:pPr>
    </w:p>
    <w:p w14:paraId="1BF02B00" w14:textId="77777777" w:rsidR="00225F20" w:rsidRPr="00284803" w:rsidRDefault="00225F20">
      <w:pPr>
        <w:pStyle w:val="Corpsdetexte2"/>
        <w:jc w:val="center"/>
        <w:rPr>
          <w:b/>
          <w:bCs/>
          <w:i/>
          <w:iCs/>
          <w:color w:val="0000FF"/>
          <w:sz w:val="32"/>
          <w:u w:val="single"/>
          <w:lang w:val="en-US"/>
        </w:rPr>
      </w:pPr>
      <w:r w:rsidRPr="00284803">
        <w:rPr>
          <w:b/>
          <w:bCs/>
          <w:i/>
          <w:iCs/>
          <w:color w:val="0000FF"/>
          <w:sz w:val="32"/>
          <w:u w:val="single"/>
          <w:lang w:val="en-US"/>
        </w:rPr>
        <w:t xml:space="preserve">ARRIVAL AND DEPARTURE TIMES </w:t>
      </w:r>
    </w:p>
    <w:p w14:paraId="67AE5061" w14:textId="77777777" w:rsidR="00225F20" w:rsidRPr="00284803" w:rsidRDefault="00225F20">
      <w:pPr>
        <w:pStyle w:val="Corpsdetexte2"/>
        <w:jc w:val="center"/>
        <w:rPr>
          <w:b/>
          <w:bCs/>
          <w:i/>
          <w:iCs/>
          <w:color w:val="0000FF"/>
          <w:sz w:val="32"/>
          <w:u w:val="single"/>
          <w:lang w:val="en-US"/>
        </w:rPr>
      </w:pPr>
    </w:p>
    <w:p w14:paraId="254E7E9E" w14:textId="77777777" w:rsidR="00225F20" w:rsidRPr="00284803" w:rsidRDefault="00225F20">
      <w:pPr>
        <w:pStyle w:val="Corpsdetexte2"/>
        <w:jc w:val="center"/>
        <w:rPr>
          <w:color w:val="auto"/>
          <w:sz w:val="28"/>
          <w:lang w:val="en-US"/>
        </w:rPr>
      </w:pPr>
      <w:r w:rsidRPr="00284803">
        <w:rPr>
          <w:color w:val="auto"/>
          <w:sz w:val="28"/>
          <w:lang w:val="en-US"/>
        </w:rPr>
        <w:t>NAME :…………………………SURNAME :….…………………………………….</w:t>
      </w:r>
    </w:p>
    <w:p w14:paraId="4F5C4405" w14:textId="77777777" w:rsidR="00225F20" w:rsidRPr="00284803" w:rsidRDefault="00225F20">
      <w:pPr>
        <w:pStyle w:val="Corpsdetexte2"/>
        <w:jc w:val="center"/>
        <w:rPr>
          <w:color w:val="auto"/>
          <w:sz w:val="28"/>
          <w:lang w:val="en-US"/>
        </w:rPr>
      </w:pPr>
    </w:p>
    <w:p w14:paraId="21AA5EBE" w14:textId="77777777" w:rsidR="00225F20" w:rsidRPr="00284803" w:rsidRDefault="00225F20">
      <w:pPr>
        <w:pStyle w:val="Corpsdetexte2"/>
        <w:jc w:val="center"/>
        <w:rPr>
          <w:b/>
          <w:bCs/>
          <w:i/>
          <w:iCs/>
          <w:color w:val="0000FF"/>
          <w:sz w:val="32"/>
          <w:lang w:val="en-US"/>
        </w:rPr>
      </w:pPr>
      <w:r w:rsidRPr="00284803">
        <w:rPr>
          <w:b/>
          <w:bCs/>
          <w:i/>
          <w:iCs/>
          <w:color w:val="0000FF"/>
          <w:sz w:val="32"/>
          <w:lang w:val="en-US"/>
        </w:rPr>
        <w:t>ARRIVAL : please note the precise date and time</w:t>
      </w:r>
    </w:p>
    <w:p w14:paraId="20015A38" w14:textId="77777777" w:rsidR="00225F20" w:rsidRPr="00284803" w:rsidRDefault="00225F20">
      <w:pPr>
        <w:pStyle w:val="Corpsdetexte2"/>
        <w:jc w:val="center"/>
        <w:rPr>
          <w:b/>
          <w:bCs/>
          <w:i/>
          <w:iCs/>
          <w:color w:val="0000FF"/>
          <w:sz w:val="32"/>
          <w:lang w:val="en-US"/>
        </w:rPr>
      </w:pPr>
    </w:p>
    <w:p w14:paraId="6EEEDCD9" w14:textId="1CF15F33" w:rsidR="00225F20" w:rsidRDefault="00225F20" w:rsidP="007D3891">
      <w:pPr>
        <w:pStyle w:val="Corpsdetexte2"/>
        <w:numPr>
          <w:ilvl w:val="0"/>
          <w:numId w:val="17"/>
        </w:numPr>
        <w:rPr>
          <w:b/>
          <w:color w:val="auto"/>
          <w:sz w:val="28"/>
          <w:szCs w:val="28"/>
          <w:lang w:val="en-US"/>
        </w:rPr>
      </w:pPr>
      <w:r w:rsidRPr="00284803">
        <w:rPr>
          <w:color w:val="auto"/>
          <w:sz w:val="24"/>
          <w:lang w:val="en-US"/>
        </w:rPr>
        <w:t xml:space="preserve">Arrival at Arcachon </w:t>
      </w:r>
      <w:r w:rsidR="0042059F" w:rsidRPr="00284803">
        <w:rPr>
          <w:color w:val="auto"/>
          <w:sz w:val="24"/>
          <w:lang w:val="en-US"/>
        </w:rPr>
        <w:t xml:space="preserve">la DUNE , </w:t>
      </w:r>
      <w:r w:rsidR="0042059F" w:rsidRPr="00371C9C">
        <w:rPr>
          <w:color w:val="auto"/>
          <w:sz w:val="24"/>
          <w:highlight w:val="yellow"/>
          <w:lang w:val="en-US"/>
        </w:rPr>
        <w:t>156 bd de la côte d’Argent</w:t>
      </w:r>
      <w:r w:rsidRPr="00371C9C">
        <w:rPr>
          <w:color w:val="auto"/>
          <w:sz w:val="24"/>
          <w:highlight w:val="yellow"/>
          <w:lang w:val="en-US"/>
        </w:rPr>
        <w:t> on the</w:t>
      </w:r>
      <w:r w:rsidRPr="00284803">
        <w:rPr>
          <w:color w:val="auto"/>
          <w:sz w:val="24"/>
          <w:lang w:val="en-US"/>
        </w:rPr>
        <w:t>……/……/</w:t>
      </w:r>
      <w:r w:rsidRPr="004D67F2">
        <w:rPr>
          <w:color w:val="EE0000"/>
          <w:sz w:val="24"/>
          <w:lang w:val="en-US"/>
        </w:rPr>
        <w:t>20</w:t>
      </w:r>
      <w:r w:rsidR="00F2216E" w:rsidRPr="004D67F2">
        <w:rPr>
          <w:color w:val="EE0000"/>
          <w:sz w:val="24"/>
          <w:lang w:val="en-US"/>
        </w:rPr>
        <w:t>2</w:t>
      </w:r>
      <w:r w:rsidR="004D67F2" w:rsidRPr="004D67F2">
        <w:rPr>
          <w:color w:val="EE0000"/>
          <w:sz w:val="24"/>
          <w:lang w:val="en-US"/>
        </w:rPr>
        <w:t>6</w:t>
      </w:r>
      <w:r w:rsidRPr="00284803">
        <w:rPr>
          <w:color w:val="auto"/>
          <w:sz w:val="24"/>
          <w:lang w:val="en-US"/>
        </w:rPr>
        <w:t xml:space="preserve"> at </w:t>
      </w:r>
      <w:r w:rsidRPr="00284803">
        <w:rPr>
          <w:b/>
          <w:color w:val="auto"/>
          <w:sz w:val="28"/>
          <w:szCs w:val="28"/>
          <w:lang w:val="en-US"/>
        </w:rPr>
        <w:t>5 P.M.</w:t>
      </w:r>
    </w:p>
    <w:p w14:paraId="5C9B6E1C" w14:textId="77777777" w:rsidR="007D3891" w:rsidRPr="00284803" w:rsidRDefault="007D3891" w:rsidP="007D3891">
      <w:pPr>
        <w:pStyle w:val="Corpsdetexte2"/>
        <w:ind w:left="600"/>
        <w:rPr>
          <w:color w:val="auto"/>
          <w:sz w:val="24"/>
          <w:lang w:val="en-US"/>
        </w:rPr>
      </w:pPr>
    </w:p>
    <w:p w14:paraId="51DC1CFC" w14:textId="77777777" w:rsidR="00225F20" w:rsidRPr="00284803" w:rsidRDefault="00225F20">
      <w:pPr>
        <w:pStyle w:val="Corpsdetexte2"/>
        <w:rPr>
          <w:color w:val="auto"/>
          <w:sz w:val="24"/>
          <w:lang w:val="en-US"/>
        </w:rPr>
      </w:pPr>
      <w:r w:rsidRPr="00284803">
        <w:rPr>
          <w:color w:val="auto"/>
          <w:sz w:val="24"/>
          <w:lang w:val="en-US"/>
        </w:rPr>
        <w:t xml:space="preserve">    2   Arrival on Sunday in the S.N.C.F. railway station in Arcachon (we pick you up)</w:t>
      </w:r>
    </w:p>
    <w:p w14:paraId="0450D035" w14:textId="457AB7C6" w:rsidR="00225F20" w:rsidRPr="00284803" w:rsidRDefault="00225F20">
      <w:pPr>
        <w:pStyle w:val="Corpsdetexte2"/>
        <w:jc w:val="center"/>
        <w:rPr>
          <w:color w:val="auto"/>
          <w:sz w:val="24"/>
          <w:lang w:val="en-US"/>
        </w:rPr>
      </w:pPr>
      <w:r w:rsidRPr="00284803">
        <w:rPr>
          <w:color w:val="auto"/>
          <w:sz w:val="24"/>
          <w:lang w:val="en-US"/>
        </w:rPr>
        <w:t>the…</w:t>
      </w:r>
      <w:r w:rsidR="007D3891">
        <w:rPr>
          <w:color w:val="auto"/>
          <w:sz w:val="24"/>
          <w:lang w:val="en-US"/>
        </w:rPr>
        <w:t>…..</w:t>
      </w:r>
      <w:r w:rsidRPr="00284803">
        <w:rPr>
          <w:color w:val="auto"/>
          <w:sz w:val="24"/>
          <w:lang w:val="en-US"/>
        </w:rPr>
        <w:t>…/</w:t>
      </w:r>
      <w:r w:rsidR="007D3891">
        <w:rPr>
          <w:color w:val="auto"/>
          <w:sz w:val="24"/>
          <w:lang w:val="en-US"/>
        </w:rPr>
        <w:t>…..</w:t>
      </w:r>
      <w:r w:rsidRPr="00284803">
        <w:rPr>
          <w:color w:val="auto"/>
          <w:sz w:val="24"/>
          <w:lang w:val="en-US"/>
        </w:rPr>
        <w:t>……/</w:t>
      </w:r>
      <w:r w:rsidRPr="004D67F2">
        <w:rPr>
          <w:color w:val="EE0000"/>
          <w:sz w:val="24"/>
          <w:lang w:val="en-US"/>
        </w:rPr>
        <w:t>20</w:t>
      </w:r>
      <w:r w:rsidR="00F2216E" w:rsidRPr="004D67F2">
        <w:rPr>
          <w:color w:val="EE0000"/>
          <w:sz w:val="24"/>
          <w:lang w:val="en-US"/>
        </w:rPr>
        <w:t>2</w:t>
      </w:r>
      <w:r w:rsidR="004D67F2" w:rsidRPr="004D67F2">
        <w:rPr>
          <w:color w:val="EE0000"/>
          <w:sz w:val="24"/>
          <w:lang w:val="en-US"/>
        </w:rPr>
        <w:t>6</w:t>
      </w:r>
      <w:r w:rsidRPr="00284803">
        <w:rPr>
          <w:color w:val="auto"/>
          <w:sz w:val="24"/>
          <w:lang w:val="en-US"/>
        </w:rPr>
        <w:t xml:space="preserve">  at ……</w:t>
      </w:r>
      <w:r w:rsidR="007D3891">
        <w:rPr>
          <w:color w:val="auto"/>
          <w:sz w:val="24"/>
          <w:lang w:val="en-US"/>
        </w:rPr>
        <w:t>….</w:t>
      </w:r>
      <w:r w:rsidRPr="00284803">
        <w:rPr>
          <w:color w:val="auto"/>
          <w:sz w:val="24"/>
          <w:lang w:val="en-US"/>
        </w:rPr>
        <w:t>… (</w:t>
      </w:r>
      <w:r w:rsidR="00B377D0" w:rsidRPr="00284803">
        <w:rPr>
          <w:color w:val="auto"/>
          <w:sz w:val="24"/>
          <w:lang w:val="en-US"/>
        </w:rPr>
        <w:t xml:space="preserve">time)  </w:t>
      </w:r>
      <w:r w:rsidRPr="00284803">
        <w:rPr>
          <w:color w:val="auto"/>
          <w:sz w:val="24"/>
          <w:lang w:val="en-US"/>
        </w:rPr>
        <w:t xml:space="preserve">  Train N° :……</w:t>
      </w:r>
      <w:r w:rsidR="007D3891">
        <w:rPr>
          <w:color w:val="auto"/>
          <w:sz w:val="24"/>
          <w:lang w:val="en-US"/>
        </w:rPr>
        <w:t>…</w:t>
      </w:r>
      <w:r w:rsidRPr="00284803">
        <w:rPr>
          <w:color w:val="auto"/>
          <w:sz w:val="24"/>
          <w:lang w:val="en-US"/>
        </w:rPr>
        <w:t>……..</w:t>
      </w:r>
    </w:p>
    <w:p w14:paraId="2B5040DF" w14:textId="77777777" w:rsidR="00225F20" w:rsidRPr="00284803" w:rsidRDefault="00225F20">
      <w:pPr>
        <w:pStyle w:val="Corpsdetexte2"/>
        <w:jc w:val="center"/>
        <w:rPr>
          <w:color w:val="auto"/>
          <w:sz w:val="24"/>
          <w:lang w:val="en-US"/>
        </w:rPr>
      </w:pPr>
      <w:r w:rsidRPr="00284803">
        <w:rPr>
          <w:color w:val="auto"/>
          <w:sz w:val="24"/>
          <w:lang w:val="en-US"/>
        </w:rPr>
        <w:t xml:space="preserve"> </w:t>
      </w:r>
    </w:p>
    <w:p w14:paraId="40D566A8" w14:textId="78DD0F5A" w:rsidR="00225F20" w:rsidRPr="00284803" w:rsidRDefault="00225F20">
      <w:pPr>
        <w:pStyle w:val="Corpsdetexte2"/>
        <w:numPr>
          <w:ilvl w:val="0"/>
          <w:numId w:val="12"/>
        </w:numPr>
        <w:rPr>
          <w:color w:val="auto"/>
          <w:sz w:val="24"/>
          <w:lang w:val="en-US"/>
        </w:rPr>
      </w:pPr>
      <w:bookmarkStart w:id="2" w:name="_Hlk184809307"/>
      <w:r w:rsidRPr="00284803">
        <w:rPr>
          <w:color w:val="auto"/>
          <w:sz w:val="24"/>
          <w:lang w:val="en-US"/>
        </w:rPr>
        <w:t xml:space="preserve">Arrival on Sunday in Bordeaux Mérignac </w:t>
      </w:r>
      <w:r w:rsidR="00AE0E03" w:rsidRPr="00284803">
        <w:rPr>
          <w:color w:val="auto"/>
          <w:sz w:val="24"/>
          <w:lang w:val="en-US"/>
        </w:rPr>
        <w:t>Airport.</w:t>
      </w:r>
      <w:r w:rsidRPr="00284803">
        <w:rPr>
          <w:color w:val="auto"/>
          <w:sz w:val="24"/>
          <w:lang w:val="en-US"/>
        </w:rPr>
        <w:t xml:space="preserve"> We pick you up for all flights proposed on our internet travel site at a cost of </w:t>
      </w:r>
      <w:r w:rsidR="001A26DB">
        <w:rPr>
          <w:b/>
          <w:sz w:val="24"/>
          <w:lang w:val="en-US"/>
        </w:rPr>
        <w:t>60</w:t>
      </w:r>
      <w:r w:rsidRPr="00284803">
        <w:rPr>
          <w:b/>
          <w:sz w:val="24"/>
          <w:lang w:val="en-US"/>
        </w:rPr>
        <w:t>€</w:t>
      </w:r>
      <w:r w:rsidRPr="00284803">
        <w:rPr>
          <w:color w:val="auto"/>
          <w:sz w:val="24"/>
          <w:lang w:val="en-US"/>
        </w:rPr>
        <w:t xml:space="preserve"> </w:t>
      </w:r>
      <w:r w:rsidR="004B689F">
        <w:rPr>
          <w:color w:val="auto"/>
          <w:sz w:val="24"/>
          <w:lang w:val="en-US"/>
        </w:rPr>
        <w:t xml:space="preserve">or price of a round trip: </w:t>
      </w:r>
      <w:r w:rsidR="004B689F" w:rsidRPr="004B689F">
        <w:rPr>
          <w:b/>
          <w:bCs/>
          <w:sz w:val="24"/>
          <w:lang w:val="en-US"/>
        </w:rPr>
        <w:t>100€</w:t>
      </w:r>
      <w:r w:rsidRPr="004B689F">
        <w:rPr>
          <w:sz w:val="24"/>
          <w:lang w:val="en-US"/>
        </w:rPr>
        <w:t xml:space="preserve"> </w:t>
      </w:r>
    </w:p>
    <w:p w14:paraId="55D004FC" w14:textId="7486AD70" w:rsidR="00225F20" w:rsidRPr="00284803" w:rsidRDefault="00225F20">
      <w:pPr>
        <w:pStyle w:val="Corpsdetexte2"/>
        <w:ind w:left="1080"/>
        <w:rPr>
          <w:color w:val="auto"/>
          <w:sz w:val="24"/>
          <w:lang w:val="en-US"/>
        </w:rPr>
      </w:pPr>
      <w:r w:rsidRPr="00284803">
        <w:rPr>
          <w:color w:val="auto"/>
          <w:sz w:val="24"/>
          <w:lang w:val="en-US"/>
        </w:rPr>
        <w:t xml:space="preserve">                      the…</w:t>
      </w:r>
      <w:r w:rsidR="007D3891">
        <w:rPr>
          <w:color w:val="auto"/>
          <w:sz w:val="24"/>
          <w:lang w:val="en-US"/>
        </w:rPr>
        <w:t>….</w:t>
      </w:r>
      <w:r w:rsidRPr="00284803">
        <w:rPr>
          <w:color w:val="auto"/>
          <w:sz w:val="24"/>
          <w:lang w:val="en-US"/>
        </w:rPr>
        <w:t>…/…</w:t>
      </w:r>
      <w:r w:rsidR="007D3891">
        <w:rPr>
          <w:color w:val="auto"/>
          <w:sz w:val="24"/>
          <w:lang w:val="en-US"/>
        </w:rPr>
        <w:t>…</w:t>
      </w:r>
      <w:r w:rsidRPr="00284803">
        <w:rPr>
          <w:color w:val="auto"/>
          <w:sz w:val="24"/>
          <w:lang w:val="en-US"/>
        </w:rPr>
        <w:t>…/</w:t>
      </w:r>
      <w:r w:rsidR="004D67F2" w:rsidRPr="004D67F2">
        <w:rPr>
          <w:color w:val="EE0000"/>
          <w:sz w:val="24"/>
          <w:lang w:val="en-US"/>
        </w:rPr>
        <w:t>2026</w:t>
      </w:r>
    </w:p>
    <w:p w14:paraId="285C1C1A" w14:textId="77777777" w:rsidR="00225F20" w:rsidRPr="00284803" w:rsidRDefault="00225F20">
      <w:pPr>
        <w:pStyle w:val="Corpsdetexte2"/>
        <w:jc w:val="center"/>
        <w:rPr>
          <w:color w:val="339966"/>
          <w:sz w:val="24"/>
          <w:lang w:val="en-US"/>
        </w:rPr>
      </w:pPr>
    </w:p>
    <w:bookmarkEnd w:id="2"/>
    <w:p w14:paraId="70AEE224" w14:textId="77777777" w:rsidR="00225F20" w:rsidRPr="00284803" w:rsidRDefault="00225F20">
      <w:pPr>
        <w:pStyle w:val="Corpsdetexte2"/>
        <w:jc w:val="center"/>
        <w:rPr>
          <w:b/>
          <w:bCs/>
          <w:i/>
          <w:iCs/>
          <w:color w:val="0000FF"/>
          <w:sz w:val="32"/>
          <w:lang w:val="en-US"/>
        </w:rPr>
      </w:pPr>
    </w:p>
    <w:p w14:paraId="002670F9" w14:textId="168AC57C" w:rsidR="00225F20" w:rsidRDefault="00225F20">
      <w:pPr>
        <w:pStyle w:val="Corpsdetexte2"/>
        <w:jc w:val="center"/>
        <w:rPr>
          <w:b/>
          <w:bCs/>
          <w:i/>
          <w:iCs/>
          <w:color w:val="0000FF"/>
          <w:sz w:val="32"/>
          <w:lang w:val="en-US"/>
        </w:rPr>
      </w:pPr>
      <w:r w:rsidRPr="00284803">
        <w:rPr>
          <w:b/>
          <w:bCs/>
          <w:i/>
          <w:iCs/>
          <w:color w:val="0000FF"/>
          <w:sz w:val="32"/>
          <w:lang w:val="en-US"/>
        </w:rPr>
        <w:t>DEPARTURE : tick the appropriate box</w:t>
      </w:r>
    </w:p>
    <w:p w14:paraId="64C6F565" w14:textId="77777777" w:rsidR="00A62762" w:rsidRPr="00284803" w:rsidRDefault="00A62762">
      <w:pPr>
        <w:pStyle w:val="Corpsdetexte2"/>
        <w:jc w:val="center"/>
        <w:rPr>
          <w:b/>
          <w:bCs/>
          <w:i/>
          <w:iCs/>
          <w:color w:val="0000FF"/>
          <w:sz w:val="32"/>
          <w:lang w:val="en-US"/>
        </w:rPr>
      </w:pPr>
    </w:p>
    <w:p w14:paraId="7835A349" w14:textId="1AACC98C" w:rsidR="00225F20" w:rsidRPr="00A62762" w:rsidRDefault="00A62762">
      <w:pPr>
        <w:pStyle w:val="Corpsdetexte2"/>
        <w:rPr>
          <w:color w:val="auto"/>
          <w:sz w:val="24"/>
          <w:lang w:val="en-US"/>
        </w:rPr>
      </w:pPr>
      <w:r w:rsidRPr="00A62762">
        <w:rPr>
          <w:rFonts w:ascii="&amp;quot" w:hAnsi="&amp;quot"/>
          <w:sz w:val="24"/>
        </w:rPr>
        <w:t>IF YOU COME TO LOOK FORWARD, OR IF YOU TRAVEL BY TRAIN OR PLANE</w:t>
      </w:r>
      <w:r w:rsidRPr="00A62762">
        <w:rPr>
          <w:rFonts w:ascii="&amp;quot" w:hAnsi="&amp;quot"/>
          <w:sz w:val="24"/>
        </w:rPr>
        <w:br/>
        <w:t>ALL RETURNS ARE EXPECTED SATURDAY MORNING.</w:t>
      </w:r>
      <w:r w:rsidRPr="00A62762">
        <w:rPr>
          <w:rFonts w:ascii="Roboto" w:hAnsi="Roboto"/>
          <w:sz w:val="24"/>
          <w:shd w:val="clear" w:color="auto" w:fill="F5F5F5"/>
        </w:rPr>
        <w:t xml:space="preserve"> </w:t>
      </w:r>
      <w:r w:rsidRPr="00A62762">
        <w:rPr>
          <w:rFonts w:ascii="&amp;quot" w:hAnsi="&amp;quot"/>
          <w:sz w:val="24"/>
        </w:rPr>
        <w:t xml:space="preserve">IF YOUR DEPARTURE IS EXPECTED SATURDAY AFTERNOON, YOU SHOULD PROVIDE  </w:t>
      </w:r>
      <w:r w:rsidRPr="00A62762">
        <w:rPr>
          <w:rFonts w:ascii="&amp;quot" w:hAnsi="&amp;quot"/>
          <w:sz w:val="24"/>
          <w:highlight w:val="yellow"/>
        </w:rPr>
        <w:t>1</w:t>
      </w:r>
      <w:r w:rsidR="00AE0E03">
        <w:rPr>
          <w:rFonts w:ascii="&amp;quot" w:hAnsi="&amp;quot"/>
          <w:sz w:val="24"/>
          <w:highlight w:val="yellow"/>
        </w:rPr>
        <w:t>6</w:t>
      </w:r>
      <w:r w:rsidRPr="00A62762">
        <w:rPr>
          <w:rFonts w:ascii="&amp;quot" w:hAnsi="&amp;quot"/>
          <w:sz w:val="24"/>
          <w:highlight w:val="yellow"/>
        </w:rPr>
        <w:t>€</w:t>
      </w:r>
      <w:r w:rsidRPr="00A62762">
        <w:rPr>
          <w:rFonts w:ascii="&amp;quot" w:hAnsi="&amp;quot"/>
          <w:sz w:val="24"/>
        </w:rPr>
        <w:t xml:space="preserve"> FOR YOUR LUNCH AT NOON</w:t>
      </w:r>
    </w:p>
    <w:p w14:paraId="3CC62FAA" w14:textId="768CE71A" w:rsidR="00225F20" w:rsidRPr="00284803" w:rsidRDefault="00225F20">
      <w:pPr>
        <w:pStyle w:val="Corpsdetexte2"/>
        <w:rPr>
          <w:rFonts w:ascii="Arial" w:hAnsi="Arial" w:cs="Arial"/>
          <w:color w:val="auto"/>
          <w:sz w:val="20"/>
          <w:szCs w:val="20"/>
          <w:lang w:val="en-US"/>
        </w:rPr>
      </w:pPr>
      <w:r w:rsidRPr="00284803">
        <w:rPr>
          <w:rFonts w:ascii="Arial" w:hAnsi="Arial" w:cs="Arial"/>
          <w:color w:val="auto"/>
          <w:sz w:val="20"/>
          <w:szCs w:val="20"/>
          <w:lang w:val="en-US"/>
        </w:rPr>
        <w:t xml:space="preserve">. </w:t>
      </w:r>
    </w:p>
    <w:p w14:paraId="1A1F683F" w14:textId="77777777" w:rsidR="00225F20" w:rsidRPr="00284803" w:rsidRDefault="00225F20">
      <w:pPr>
        <w:pStyle w:val="En-tte"/>
        <w:tabs>
          <w:tab w:val="clear" w:pos="4536"/>
          <w:tab w:val="clear" w:pos="9072"/>
        </w:tabs>
        <w:rPr>
          <w:lang w:val="en-US"/>
        </w:rPr>
      </w:pPr>
    </w:p>
    <w:p w14:paraId="41EF0A69" w14:textId="595FD9E8" w:rsidR="00225F20" w:rsidRPr="00284803" w:rsidRDefault="00225F20">
      <w:pPr>
        <w:rPr>
          <w:sz w:val="32"/>
          <w:lang w:val="en-US"/>
        </w:rPr>
      </w:pPr>
      <w:r>
        <w:rPr>
          <w:color w:val="008000"/>
          <w:sz w:val="32"/>
        </w:rPr>
        <w:sym w:font="Symbol" w:char="F07F"/>
      </w:r>
      <w:r w:rsidR="00C36846" w:rsidRPr="00284803">
        <w:rPr>
          <w:lang w:val="en-US"/>
        </w:rPr>
        <w:t xml:space="preserve">Your parents pick you </w:t>
      </w:r>
      <w:r w:rsidR="00AE0E03" w:rsidRPr="00284803">
        <w:rPr>
          <w:lang w:val="en-US"/>
        </w:rPr>
        <w:t>up at</w:t>
      </w:r>
      <w:r w:rsidR="00C36846" w:rsidRPr="00284803">
        <w:rPr>
          <w:lang w:val="en-US"/>
        </w:rPr>
        <w:t xml:space="preserve"> </w:t>
      </w:r>
      <w:r w:rsidR="00B377D0" w:rsidRPr="00284803">
        <w:rPr>
          <w:lang w:val="en-US"/>
        </w:rPr>
        <w:t>Arcachon, la</w:t>
      </w:r>
      <w:r w:rsidR="00C36846" w:rsidRPr="00284803">
        <w:rPr>
          <w:lang w:val="en-US"/>
        </w:rPr>
        <w:t xml:space="preserve"> Dune , </w:t>
      </w:r>
      <w:r w:rsidR="00C36846" w:rsidRPr="00371C9C">
        <w:rPr>
          <w:highlight w:val="yellow"/>
          <w:lang w:val="en-US"/>
        </w:rPr>
        <w:t>156 bd de la côte d’Argent on the</w:t>
      </w:r>
      <w:r w:rsidR="00C36846" w:rsidRPr="00284803">
        <w:rPr>
          <w:lang w:val="en-US"/>
        </w:rPr>
        <w:t>……/……/</w:t>
      </w:r>
      <w:r w:rsidR="00C36846" w:rsidRPr="00D42AA7">
        <w:rPr>
          <w:color w:val="EE0000"/>
          <w:lang w:val="en-US"/>
        </w:rPr>
        <w:t>20</w:t>
      </w:r>
      <w:r w:rsidR="00F2216E" w:rsidRPr="00D42AA7">
        <w:rPr>
          <w:color w:val="EE0000"/>
          <w:lang w:val="en-US"/>
        </w:rPr>
        <w:t>2</w:t>
      </w:r>
      <w:r w:rsidR="00D42AA7">
        <w:rPr>
          <w:color w:val="EE0000"/>
          <w:lang w:val="en-US"/>
        </w:rPr>
        <w:t>6</w:t>
      </w:r>
      <w:r w:rsidR="00C36846" w:rsidRPr="00284803">
        <w:rPr>
          <w:lang w:val="en-US"/>
        </w:rPr>
        <w:t xml:space="preserve"> at </w:t>
      </w:r>
      <w:r w:rsidR="00C36846" w:rsidRPr="00284803">
        <w:rPr>
          <w:b/>
          <w:sz w:val="28"/>
          <w:szCs w:val="28"/>
          <w:lang w:val="en-US"/>
        </w:rPr>
        <w:t>5 P.M.</w:t>
      </w:r>
      <w:r w:rsidRPr="00284803">
        <w:rPr>
          <w:lang w:val="en-US"/>
        </w:rPr>
        <w:t xml:space="preserve">        </w:t>
      </w:r>
    </w:p>
    <w:p w14:paraId="0A6F299A" w14:textId="77777777" w:rsidR="00E50CFB" w:rsidRPr="00EA519E" w:rsidRDefault="00225F20">
      <w:pPr>
        <w:rPr>
          <w:lang w:val="en-US"/>
        </w:rPr>
      </w:pPr>
      <w:r>
        <w:rPr>
          <w:sz w:val="32"/>
        </w:rPr>
        <w:sym w:font="Symbol" w:char="F07F"/>
      </w:r>
      <w:r w:rsidRPr="00284803">
        <w:rPr>
          <w:lang w:val="en-US"/>
        </w:rPr>
        <w:t>We will take you to the station on Saturday morning (</w:t>
      </w:r>
      <w:r w:rsidRPr="00284803">
        <w:rPr>
          <w:sz w:val="20"/>
          <w:lang w:val="en-US"/>
        </w:rPr>
        <w:t>please precise your departure time</w:t>
      </w:r>
      <w:r w:rsidRPr="00284803">
        <w:rPr>
          <w:lang w:val="en-US"/>
        </w:rPr>
        <w:t xml:space="preserve">) :……………….. </w:t>
      </w:r>
    </w:p>
    <w:p w14:paraId="659BA90C" w14:textId="648A2F72" w:rsidR="00E50CFB" w:rsidRPr="00EA519E" w:rsidRDefault="00225F20">
      <w:pPr>
        <w:rPr>
          <w:color w:val="008000"/>
          <w:sz w:val="32"/>
          <w:lang w:val="en-US"/>
        </w:rPr>
      </w:pPr>
      <w:r>
        <w:rPr>
          <w:color w:val="339966"/>
          <w:sz w:val="32"/>
        </w:rPr>
        <w:sym w:font="Symbol" w:char="F07F"/>
      </w:r>
      <w:r w:rsidRPr="00284803">
        <w:rPr>
          <w:color w:val="339966"/>
          <w:lang w:val="en-US"/>
        </w:rPr>
        <w:t xml:space="preserve"> </w:t>
      </w:r>
      <w:r w:rsidRPr="00284803">
        <w:rPr>
          <w:lang w:val="en-US"/>
        </w:rPr>
        <w:t>You are picked up on Saturday morning the  …..…/………/</w:t>
      </w:r>
      <w:r w:rsidRPr="00D42AA7">
        <w:rPr>
          <w:color w:val="EE0000"/>
          <w:lang w:val="en-US"/>
        </w:rPr>
        <w:t>20</w:t>
      </w:r>
      <w:r w:rsidR="00F2216E" w:rsidRPr="00D42AA7">
        <w:rPr>
          <w:color w:val="EE0000"/>
          <w:lang w:val="en-US"/>
        </w:rPr>
        <w:t>2</w:t>
      </w:r>
      <w:r w:rsidR="00D42AA7">
        <w:rPr>
          <w:color w:val="EE0000"/>
          <w:lang w:val="en-US"/>
        </w:rPr>
        <w:t>6</w:t>
      </w:r>
      <w:r w:rsidRPr="00284803">
        <w:rPr>
          <w:lang w:val="en-US"/>
        </w:rPr>
        <w:t xml:space="preserve"> at the tennis club </w:t>
      </w:r>
      <w:r>
        <w:rPr>
          <w:sz w:val="32"/>
        </w:rPr>
        <w:sym w:font="Symbol" w:char="F07F"/>
      </w:r>
      <w:r w:rsidRPr="00284803">
        <w:rPr>
          <w:lang w:val="en-US"/>
        </w:rPr>
        <w:t>, at the Dune Centre</w:t>
      </w:r>
      <w:r w:rsidRPr="00284803">
        <w:rPr>
          <w:color w:val="008000"/>
          <w:lang w:val="en-US"/>
        </w:rPr>
        <w:t xml:space="preserve"> </w:t>
      </w:r>
      <w:r>
        <w:rPr>
          <w:color w:val="008000"/>
          <w:sz w:val="32"/>
        </w:rPr>
        <w:sym w:font="Symbol" w:char="F07F"/>
      </w:r>
    </w:p>
    <w:p w14:paraId="1FB122BA" w14:textId="7222C9EA" w:rsidR="00225F20" w:rsidRPr="00284803" w:rsidRDefault="00225F20">
      <w:pPr>
        <w:rPr>
          <w:lang w:val="en-US"/>
        </w:rPr>
      </w:pPr>
      <w:r>
        <w:rPr>
          <w:color w:val="008000"/>
          <w:sz w:val="32"/>
        </w:rPr>
        <w:sym w:font="Symbol" w:char="F07F"/>
      </w:r>
      <w:r w:rsidRPr="00284803">
        <w:rPr>
          <w:color w:val="008000"/>
          <w:sz w:val="32"/>
          <w:lang w:val="en-US"/>
        </w:rPr>
        <w:t xml:space="preserve"> </w:t>
      </w:r>
      <w:bookmarkStart w:id="3" w:name="_Hlk184809246"/>
      <w:r w:rsidRPr="00284803">
        <w:rPr>
          <w:lang w:val="en-US"/>
        </w:rPr>
        <w:t xml:space="preserve">We take you to Bordeaux Mérignac Airport on Saturday morning at a further cost of </w:t>
      </w:r>
      <w:r w:rsidR="001A26DB">
        <w:rPr>
          <w:b/>
          <w:color w:val="FF0000"/>
          <w:lang w:val="en-US"/>
        </w:rPr>
        <w:t>60</w:t>
      </w:r>
      <w:r w:rsidRPr="00284803">
        <w:rPr>
          <w:b/>
          <w:color w:val="FF0000"/>
          <w:lang w:val="en-US"/>
        </w:rPr>
        <w:t>€</w:t>
      </w:r>
      <w:r w:rsidRPr="00284803">
        <w:rPr>
          <w:color w:val="008000"/>
          <w:lang w:val="en-US"/>
        </w:rPr>
        <w:t xml:space="preserve"> </w:t>
      </w:r>
      <w:r w:rsidRPr="00284803">
        <w:rPr>
          <w:lang w:val="en-US"/>
        </w:rPr>
        <w:t>per person per trip</w:t>
      </w:r>
      <w:r w:rsidR="004B689F">
        <w:rPr>
          <w:lang w:val="en-US"/>
        </w:rPr>
        <w:t>,</w:t>
      </w:r>
      <w:r w:rsidR="004B689F" w:rsidRPr="004B689F">
        <w:rPr>
          <w:lang w:val="en-US"/>
        </w:rPr>
        <w:t xml:space="preserve"> </w:t>
      </w:r>
      <w:r w:rsidR="004B689F">
        <w:rPr>
          <w:lang w:val="en-US"/>
        </w:rPr>
        <w:t xml:space="preserve">or price of a round trip: </w:t>
      </w:r>
      <w:r w:rsidR="004B689F" w:rsidRPr="004B689F">
        <w:rPr>
          <w:b/>
          <w:bCs/>
          <w:color w:val="FF0000"/>
          <w:lang w:val="en-US"/>
        </w:rPr>
        <w:t>100€</w:t>
      </w:r>
      <w:r w:rsidR="004B689F" w:rsidRPr="004B689F">
        <w:rPr>
          <w:color w:val="FF0000"/>
          <w:lang w:val="en-US"/>
        </w:rPr>
        <w:t xml:space="preserve"> </w:t>
      </w:r>
      <w:r w:rsidRPr="00284803">
        <w:rPr>
          <w:color w:val="008000"/>
          <w:lang w:val="en-US"/>
        </w:rPr>
        <w:t xml:space="preserve"> </w:t>
      </w:r>
      <w:r w:rsidRPr="00284803">
        <w:rPr>
          <w:lang w:val="en-US"/>
        </w:rPr>
        <w:t>the……</w:t>
      </w:r>
      <w:r w:rsidR="007D3891">
        <w:rPr>
          <w:lang w:val="en-US"/>
        </w:rPr>
        <w:t>…</w:t>
      </w:r>
      <w:r w:rsidRPr="00284803">
        <w:rPr>
          <w:lang w:val="en-US"/>
        </w:rPr>
        <w:t>…/…</w:t>
      </w:r>
      <w:r w:rsidR="007D3891">
        <w:rPr>
          <w:lang w:val="en-US"/>
        </w:rPr>
        <w:t>…</w:t>
      </w:r>
      <w:r w:rsidRPr="00284803">
        <w:rPr>
          <w:lang w:val="en-US"/>
        </w:rPr>
        <w:t>……/</w:t>
      </w:r>
      <w:r w:rsidR="00AE0E03" w:rsidRPr="00D42AA7">
        <w:rPr>
          <w:color w:val="EE0000"/>
          <w:lang w:val="en-US"/>
        </w:rPr>
        <w:t>202</w:t>
      </w:r>
      <w:r w:rsidR="00D42AA7">
        <w:rPr>
          <w:color w:val="EE0000"/>
          <w:lang w:val="en-US"/>
        </w:rPr>
        <w:t>6</w:t>
      </w:r>
      <w:r w:rsidR="00AE0E03" w:rsidRPr="00284803">
        <w:rPr>
          <w:lang w:val="en-US"/>
        </w:rPr>
        <w:t>, departure</w:t>
      </w:r>
      <w:r w:rsidRPr="00284803">
        <w:rPr>
          <w:lang w:val="en-US"/>
        </w:rPr>
        <w:t xml:space="preserve"> time :………..…….… flight N°…..…</w:t>
      </w:r>
      <w:r w:rsidR="007D3891">
        <w:rPr>
          <w:lang w:val="en-US"/>
        </w:rPr>
        <w:t>……..</w:t>
      </w:r>
      <w:r w:rsidRPr="00284803">
        <w:rPr>
          <w:lang w:val="en-US"/>
        </w:rPr>
        <w:t>…..</w:t>
      </w:r>
    </w:p>
    <w:bookmarkEnd w:id="3"/>
    <w:p w14:paraId="698E0C97" w14:textId="77777777" w:rsidR="00225F20" w:rsidRPr="00284803" w:rsidRDefault="00225F20">
      <w:pPr>
        <w:rPr>
          <w:lang w:val="en-US"/>
        </w:rPr>
      </w:pPr>
    </w:p>
    <w:p w14:paraId="0985E097" w14:textId="77777777" w:rsidR="00225F20" w:rsidRDefault="00225F20">
      <w:pPr>
        <w:rPr>
          <w:b/>
          <w:bCs/>
          <w:lang w:val="en-US"/>
        </w:rPr>
      </w:pPr>
    </w:p>
    <w:p w14:paraId="7005AB43" w14:textId="77777777" w:rsidR="00EA519E" w:rsidRDefault="00EA519E">
      <w:pPr>
        <w:rPr>
          <w:b/>
          <w:bCs/>
          <w:lang w:val="en-US"/>
        </w:rPr>
      </w:pPr>
    </w:p>
    <w:p w14:paraId="24882234" w14:textId="77777777" w:rsidR="00BA0CF7" w:rsidRDefault="00BA0CF7" w:rsidP="007D3891">
      <w:pPr>
        <w:pStyle w:val="En-tte"/>
        <w:rPr>
          <w:rFonts w:ascii="Arial" w:hAnsi="Arial" w:cs="Arial"/>
          <w:b/>
          <w:bCs/>
          <w:color w:val="FF9900"/>
          <w:sz w:val="28"/>
          <w:szCs w:val="28"/>
          <w:lang w:val="en-US"/>
        </w:rPr>
      </w:pPr>
    </w:p>
    <w:p w14:paraId="1594D7EB" w14:textId="77777777" w:rsidR="008E3A3B" w:rsidRDefault="008E3A3B" w:rsidP="007D3891">
      <w:pPr>
        <w:pStyle w:val="En-tte"/>
        <w:rPr>
          <w:rFonts w:ascii="Arial" w:hAnsi="Arial" w:cs="Arial"/>
          <w:b/>
          <w:bCs/>
          <w:color w:val="FF9900"/>
          <w:sz w:val="28"/>
          <w:szCs w:val="28"/>
          <w:lang w:val="en-US"/>
        </w:rPr>
      </w:pPr>
    </w:p>
    <w:p w14:paraId="25820880" w14:textId="77777777" w:rsidR="00716366" w:rsidRDefault="00716366" w:rsidP="007D3891">
      <w:pPr>
        <w:pStyle w:val="En-tte"/>
        <w:rPr>
          <w:rFonts w:ascii="Arial" w:hAnsi="Arial" w:cs="Arial"/>
          <w:b/>
          <w:bCs/>
          <w:color w:val="FF9900"/>
          <w:sz w:val="28"/>
          <w:szCs w:val="28"/>
          <w:lang w:val="en-US"/>
        </w:rPr>
      </w:pPr>
    </w:p>
    <w:p w14:paraId="088CE195" w14:textId="77777777" w:rsidR="00BA0CF7" w:rsidRDefault="00BA0CF7" w:rsidP="00BA0CF7">
      <w:pPr>
        <w:pStyle w:val="En-tte"/>
        <w:jc w:val="center"/>
        <w:rPr>
          <w:rFonts w:ascii="Arial" w:hAnsi="Arial" w:cs="Arial"/>
          <w:b/>
          <w:bCs/>
          <w:color w:val="FF9900"/>
          <w:sz w:val="28"/>
          <w:szCs w:val="28"/>
          <w:lang w:val="en-US"/>
        </w:rPr>
      </w:pPr>
    </w:p>
    <w:p w14:paraId="1FB6C4C2" w14:textId="39C42C7B" w:rsidR="00516944" w:rsidRDefault="00516944" w:rsidP="00516944">
      <w:pPr>
        <w:pStyle w:val="En-tte"/>
        <w:jc w:val="center"/>
        <w:rPr>
          <w:rFonts w:ascii="Arial" w:hAnsi="Arial" w:cs="Arial"/>
          <w:b/>
          <w:bCs/>
          <w:color w:val="0000FF"/>
          <w:sz w:val="28"/>
          <w:szCs w:val="28"/>
          <w:u w:val="single"/>
        </w:rPr>
      </w:pPr>
      <w:r>
        <w:rPr>
          <w:rFonts w:ascii="Arial" w:hAnsi="Arial" w:cs="Arial"/>
          <w:b/>
          <w:bCs/>
          <w:color w:val="FF9900"/>
          <w:sz w:val="28"/>
          <w:szCs w:val="28"/>
        </w:rPr>
        <w:lastRenderedPageBreak/>
        <w:t>INTENSIVE TRAINING YOUNG (</w:t>
      </w:r>
      <w:r>
        <w:rPr>
          <w:rFonts w:ascii="Arial" w:hAnsi="Arial" w:cs="Arial"/>
          <w:b/>
          <w:bCs/>
          <w:color w:val="FF9900"/>
          <w:sz w:val="22"/>
          <w:szCs w:val="22"/>
        </w:rPr>
        <w:t>under 18</w:t>
      </w:r>
      <w:r>
        <w:rPr>
          <w:rFonts w:ascii="Arial" w:hAnsi="Arial" w:cs="Arial"/>
          <w:b/>
          <w:bCs/>
          <w:color w:val="FF9900"/>
          <w:sz w:val="28"/>
          <w:szCs w:val="28"/>
        </w:rPr>
        <w:t xml:space="preserve">) FULL BOARD TENNIS CLUB ARCACHON COACHING 24H / 24      </w:t>
      </w:r>
      <w:r w:rsidR="00D42AA7" w:rsidRPr="00D42AA7">
        <w:rPr>
          <w:rFonts w:ascii="Arial" w:hAnsi="Arial" w:cs="Arial"/>
          <w:b/>
          <w:bCs/>
          <w:color w:val="EE0000"/>
          <w:sz w:val="48"/>
          <w:szCs w:val="48"/>
        </w:rPr>
        <w:t>2026</w:t>
      </w:r>
    </w:p>
    <w:p w14:paraId="41A6FFB9" w14:textId="77777777" w:rsidR="00516944" w:rsidRDefault="00516944" w:rsidP="00516944">
      <w:pPr>
        <w:jc w:val="center"/>
        <w:rPr>
          <w:rFonts w:ascii="Arial" w:hAnsi="Arial" w:cs="Arial"/>
          <w:b/>
          <w:bCs/>
          <w:color w:val="0000FF"/>
          <w:sz w:val="28"/>
          <w:szCs w:val="28"/>
          <w:u w:val="single"/>
        </w:rPr>
      </w:pPr>
    </w:p>
    <w:p w14:paraId="3EAD2D5B" w14:textId="77777777" w:rsidR="00516944" w:rsidRDefault="00516944" w:rsidP="00516944">
      <w:pPr>
        <w:jc w:val="center"/>
        <w:rPr>
          <w:rFonts w:ascii="Arial" w:hAnsi="Arial" w:cs="Arial"/>
          <w:color w:val="0000FF"/>
          <w:u w:val="single"/>
        </w:rPr>
      </w:pPr>
      <w:r>
        <w:rPr>
          <w:rFonts w:ascii="Arial" w:hAnsi="Arial" w:cs="Arial"/>
          <w:color w:val="0000FF"/>
          <w:sz w:val="28"/>
          <w:u w:val="single"/>
        </w:rPr>
        <w:t>GENERAL CONDITIONS FOR REGISTRATION:</w:t>
      </w:r>
    </w:p>
    <w:p w14:paraId="14B1CB09" w14:textId="77777777" w:rsidR="00516944" w:rsidRDefault="00516944" w:rsidP="00516944">
      <w:pPr>
        <w:rPr>
          <w:rFonts w:ascii="Arial" w:hAnsi="Arial" w:cs="Arial"/>
          <w:color w:val="0000FF"/>
          <w:u w:val="single"/>
        </w:rPr>
      </w:pPr>
    </w:p>
    <w:p w14:paraId="03C6DCFC" w14:textId="77777777" w:rsidR="00516944" w:rsidRDefault="00516944" w:rsidP="00516944">
      <w:pPr>
        <w:ind w:left="540"/>
        <w:rPr>
          <w:rFonts w:ascii="Arial" w:hAnsi="Arial" w:cs="Arial"/>
          <w:color w:val="003333"/>
          <w:sz w:val="20"/>
        </w:rPr>
      </w:pPr>
      <w:bookmarkStart w:id="4" w:name="_Hlk530843485"/>
      <w:bookmarkEnd w:id="4"/>
      <w:r>
        <w:rPr>
          <w:rFonts w:ascii="Arial" w:hAnsi="Arial" w:cs="Arial"/>
          <w:b/>
          <w:color w:val="FFC301"/>
        </w:rPr>
        <w:t>Registration details</w:t>
      </w:r>
    </w:p>
    <w:p w14:paraId="7F18524F" w14:textId="77777777" w:rsidR="00516944" w:rsidRDefault="00516944" w:rsidP="00516944">
      <w:pPr>
        <w:jc w:val="center"/>
        <w:rPr>
          <w:rFonts w:ascii="Arial" w:hAnsi="Arial" w:cs="Arial"/>
          <w:color w:val="003333"/>
          <w:sz w:val="20"/>
        </w:rPr>
      </w:pPr>
      <w:r>
        <w:rPr>
          <w:rFonts w:ascii="Arial" w:hAnsi="Arial" w:cs="Arial"/>
          <w:color w:val="003333"/>
          <w:sz w:val="20"/>
        </w:rPr>
        <w:t>A return to the following address: TENNIS ACADEMY FRANCK LEROUX, TENNIS CLUB ARCACHON 7 Park Avenue - 33120 ARCACHON FRANCE</w:t>
      </w:r>
    </w:p>
    <w:p w14:paraId="631AABB0" w14:textId="77777777" w:rsidR="00516944" w:rsidRDefault="00516944" w:rsidP="00516944">
      <w:pPr>
        <w:jc w:val="center"/>
        <w:rPr>
          <w:rFonts w:ascii="Arial" w:hAnsi="Arial" w:cs="Arial"/>
          <w:color w:val="003333"/>
          <w:sz w:val="20"/>
        </w:rPr>
      </w:pPr>
    </w:p>
    <w:p w14:paraId="11397D0C" w14:textId="24C41BBE" w:rsidR="00516944" w:rsidRDefault="00F26881" w:rsidP="00516944">
      <w:pPr>
        <w:tabs>
          <w:tab w:val="left" w:pos="720"/>
        </w:tabs>
        <w:ind w:left="360"/>
        <w:rPr>
          <w:color w:val="00000A"/>
        </w:rPr>
      </w:pPr>
      <w:r>
        <w:rPr>
          <w:noProof/>
        </w:rPr>
        <w:drawing>
          <wp:inline distT="0" distB="0" distL="0" distR="0" wp14:anchorId="375B5FAC" wp14:editId="47722BA4">
            <wp:extent cx="141605" cy="1416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solidFill>
                      <a:srgbClr val="FFFFFF"/>
                    </a:solidFill>
                    <a:ln>
                      <a:noFill/>
                    </a:ln>
                  </pic:spPr>
                </pic:pic>
              </a:graphicData>
            </a:graphic>
          </wp:inline>
        </w:drawing>
      </w:r>
      <w:r w:rsidR="00516944">
        <w:rPr>
          <w:rFonts w:ascii="Arial" w:hAnsi="Arial" w:cs="Arial"/>
          <w:color w:val="003333"/>
          <w:sz w:val="20"/>
        </w:rPr>
        <w:tab/>
      </w:r>
      <w:r w:rsidR="00516944">
        <w:rPr>
          <w:rFonts w:ascii="Arial" w:hAnsi="Arial" w:cs="Arial"/>
          <w:color w:val="003333"/>
          <w:sz w:val="18"/>
          <w:szCs w:val="18"/>
        </w:rPr>
        <w:t>The completed registration form</w:t>
      </w:r>
      <w:r w:rsidR="00AE0E03">
        <w:rPr>
          <w:rFonts w:ascii="Arial" w:hAnsi="Arial" w:cs="Arial"/>
          <w:color w:val="003333"/>
          <w:sz w:val="18"/>
          <w:szCs w:val="18"/>
        </w:rPr>
        <w:t xml:space="preserve"> (The page 1 à 6)</w:t>
      </w:r>
    </w:p>
    <w:p w14:paraId="4EFF5F33" w14:textId="1393F43D" w:rsidR="00516944" w:rsidRDefault="00F26881" w:rsidP="00516944">
      <w:pPr>
        <w:tabs>
          <w:tab w:val="left" w:pos="720"/>
        </w:tabs>
        <w:ind w:left="360"/>
      </w:pPr>
      <w:r>
        <w:rPr>
          <w:noProof/>
        </w:rPr>
        <w:drawing>
          <wp:inline distT="0" distB="0" distL="0" distR="0" wp14:anchorId="56808ABB" wp14:editId="1C57036C">
            <wp:extent cx="141605" cy="14160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solidFill>
                      <a:srgbClr val="FFFFFF"/>
                    </a:solidFill>
                    <a:ln>
                      <a:noFill/>
                    </a:ln>
                  </pic:spPr>
                </pic:pic>
              </a:graphicData>
            </a:graphic>
          </wp:inline>
        </w:drawing>
      </w:r>
      <w:r w:rsidR="00516944">
        <w:rPr>
          <w:rFonts w:ascii="Arial" w:hAnsi="Arial" w:cs="Arial"/>
          <w:color w:val="003333"/>
          <w:sz w:val="18"/>
          <w:szCs w:val="18"/>
        </w:rPr>
        <w:tab/>
      </w:r>
      <w:r w:rsidR="00AE0E03">
        <w:rPr>
          <w:rFonts w:ascii="Arial" w:hAnsi="Arial" w:cs="Arial"/>
          <w:color w:val="003333"/>
          <w:sz w:val="18"/>
          <w:szCs w:val="18"/>
        </w:rPr>
        <w:t>The</w:t>
      </w:r>
      <w:r w:rsidR="00516944">
        <w:rPr>
          <w:rFonts w:ascii="Arial" w:hAnsi="Arial" w:cs="Arial"/>
          <w:color w:val="003333"/>
          <w:sz w:val="18"/>
          <w:szCs w:val="18"/>
        </w:rPr>
        <w:t xml:space="preserve"> license</w:t>
      </w:r>
      <w:r w:rsidR="00AE0E03">
        <w:rPr>
          <w:rFonts w:ascii="Arial" w:hAnsi="Arial" w:cs="Arial"/>
          <w:color w:val="003333"/>
          <w:sz w:val="18"/>
          <w:szCs w:val="18"/>
        </w:rPr>
        <w:t xml:space="preserve"> FFT</w:t>
      </w:r>
      <w:r w:rsidR="00516944">
        <w:rPr>
          <w:rFonts w:ascii="Arial" w:hAnsi="Arial" w:cs="Arial"/>
          <w:color w:val="003333"/>
          <w:sz w:val="18"/>
          <w:szCs w:val="18"/>
        </w:rPr>
        <w:t xml:space="preserve"> </w:t>
      </w:r>
      <w:r w:rsidR="00516944" w:rsidRPr="00AE0E03">
        <w:rPr>
          <w:rFonts w:ascii="Arial" w:hAnsi="Arial" w:cs="Arial"/>
          <w:b/>
          <w:bCs/>
          <w:color w:val="FF0000"/>
          <w:sz w:val="18"/>
          <w:szCs w:val="18"/>
        </w:rPr>
        <w:t>20</w:t>
      </w:r>
      <w:r w:rsidR="00F2216E" w:rsidRPr="00AE0E03">
        <w:rPr>
          <w:rFonts w:ascii="Arial" w:hAnsi="Arial" w:cs="Arial"/>
          <w:b/>
          <w:bCs/>
          <w:color w:val="FF0000"/>
          <w:sz w:val="18"/>
          <w:szCs w:val="18"/>
        </w:rPr>
        <w:t>2</w:t>
      </w:r>
      <w:r w:rsidR="003D3561">
        <w:rPr>
          <w:rFonts w:ascii="Arial" w:hAnsi="Arial" w:cs="Arial"/>
          <w:b/>
          <w:bCs/>
          <w:color w:val="FF0000"/>
          <w:sz w:val="18"/>
          <w:szCs w:val="18"/>
        </w:rPr>
        <w:t>6</w:t>
      </w:r>
      <w:r w:rsidR="00AE0E03">
        <w:rPr>
          <w:rFonts w:ascii="Arial" w:hAnsi="Arial" w:cs="Arial"/>
          <w:color w:val="FF0000"/>
          <w:sz w:val="18"/>
          <w:szCs w:val="18"/>
        </w:rPr>
        <w:t>,</w:t>
      </w:r>
      <w:r w:rsidR="00F05707">
        <w:rPr>
          <w:rFonts w:ascii="Arial" w:hAnsi="Arial" w:cs="Arial"/>
          <w:color w:val="FF0000"/>
          <w:sz w:val="18"/>
          <w:szCs w:val="18"/>
        </w:rPr>
        <w:t xml:space="preserve"> </w:t>
      </w:r>
      <w:r w:rsidR="00516944">
        <w:rPr>
          <w:rFonts w:ascii="Arial" w:hAnsi="Arial" w:cs="Arial"/>
          <w:color w:val="003333"/>
          <w:sz w:val="18"/>
          <w:szCs w:val="18"/>
        </w:rPr>
        <w:t xml:space="preserve">If you do not have a license, you must take one at the club, it costs </w:t>
      </w:r>
      <w:r w:rsidR="00516944">
        <w:rPr>
          <w:rFonts w:ascii="Arial" w:hAnsi="Arial" w:cs="Arial"/>
          <w:b/>
          <w:i/>
          <w:iCs/>
          <w:color w:val="FF0000"/>
          <w:sz w:val="18"/>
          <w:szCs w:val="18"/>
        </w:rPr>
        <w:t>2</w:t>
      </w:r>
      <w:r w:rsidR="00B377D0">
        <w:rPr>
          <w:rFonts w:ascii="Arial" w:hAnsi="Arial" w:cs="Arial"/>
          <w:b/>
          <w:i/>
          <w:iCs/>
          <w:color w:val="FF0000"/>
          <w:sz w:val="18"/>
          <w:szCs w:val="18"/>
        </w:rPr>
        <w:t>3</w:t>
      </w:r>
      <w:r w:rsidR="00516944">
        <w:rPr>
          <w:rFonts w:ascii="Arial" w:hAnsi="Arial" w:cs="Arial"/>
          <w:b/>
          <w:i/>
          <w:iCs/>
          <w:color w:val="FF0000"/>
          <w:sz w:val="18"/>
          <w:szCs w:val="18"/>
        </w:rPr>
        <w:t xml:space="preserve"> €</w:t>
      </w:r>
      <w:r w:rsidR="00516944">
        <w:rPr>
          <w:rFonts w:ascii="Arial" w:hAnsi="Arial" w:cs="Arial"/>
          <w:i/>
          <w:iCs/>
          <w:color w:val="003333"/>
          <w:sz w:val="18"/>
          <w:szCs w:val="18"/>
        </w:rPr>
        <w:t xml:space="preserve"> for the year</w:t>
      </w:r>
    </w:p>
    <w:p w14:paraId="6F5508C1" w14:textId="620E24A9" w:rsidR="00516944" w:rsidRDefault="00F26881" w:rsidP="00BE240A">
      <w:pPr>
        <w:tabs>
          <w:tab w:val="left" w:pos="720"/>
        </w:tabs>
        <w:ind w:left="360"/>
      </w:pPr>
      <w:r>
        <w:rPr>
          <w:noProof/>
        </w:rPr>
        <w:drawing>
          <wp:inline distT="0" distB="0" distL="0" distR="0" wp14:anchorId="512B17C1" wp14:editId="7D3B38ED">
            <wp:extent cx="141605" cy="14160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solidFill>
                      <a:srgbClr val="FFFFFF"/>
                    </a:solidFill>
                    <a:ln>
                      <a:noFill/>
                    </a:ln>
                  </pic:spPr>
                </pic:pic>
              </a:graphicData>
            </a:graphic>
          </wp:inline>
        </w:drawing>
      </w:r>
      <w:r w:rsidR="00516944">
        <w:rPr>
          <w:rFonts w:ascii="Arial" w:hAnsi="Arial" w:cs="Arial"/>
          <w:color w:val="003333"/>
          <w:sz w:val="18"/>
          <w:szCs w:val="18"/>
        </w:rPr>
        <w:tab/>
        <w:t xml:space="preserve">The payment of a deposit of </w:t>
      </w:r>
      <w:r w:rsidR="00516944" w:rsidRPr="00AE0E03">
        <w:rPr>
          <w:rFonts w:ascii="Arial" w:hAnsi="Arial" w:cs="Arial"/>
          <w:b/>
          <w:bCs/>
          <w:color w:val="FF0000"/>
          <w:sz w:val="18"/>
          <w:szCs w:val="18"/>
        </w:rPr>
        <w:t>30%</w:t>
      </w:r>
      <w:r w:rsidR="00516944">
        <w:rPr>
          <w:rFonts w:ascii="Arial" w:hAnsi="Arial" w:cs="Arial"/>
          <w:color w:val="003333"/>
          <w:sz w:val="18"/>
          <w:szCs w:val="18"/>
        </w:rPr>
        <w:t xml:space="preserve"> the total amount of the course, the balance must be paid 30 days before the course begins</w:t>
      </w:r>
    </w:p>
    <w:p w14:paraId="2C3DC7F4" w14:textId="77777777" w:rsidR="00516944" w:rsidRDefault="00F26881" w:rsidP="00516944">
      <w:pPr>
        <w:tabs>
          <w:tab w:val="left" w:pos="720"/>
        </w:tabs>
        <w:ind w:left="360"/>
        <w:rPr>
          <w:rFonts w:ascii="Arial" w:hAnsi="Arial" w:cs="Arial"/>
          <w:i/>
          <w:color w:val="003333"/>
          <w:sz w:val="20"/>
          <w:szCs w:val="18"/>
        </w:rPr>
      </w:pPr>
      <w:r>
        <w:rPr>
          <w:noProof/>
        </w:rPr>
        <w:drawing>
          <wp:inline distT="0" distB="0" distL="0" distR="0" wp14:anchorId="329980FE" wp14:editId="45F66BC3">
            <wp:extent cx="141605" cy="14160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solidFill>
                      <a:srgbClr val="FFFFFF"/>
                    </a:solidFill>
                    <a:ln>
                      <a:noFill/>
                    </a:ln>
                  </pic:spPr>
                </pic:pic>
              </a:graphicData>
            </a:graphic>
          </wp:inline>
        </w:drawing>
      </w:r>
      <w:r w:rsidR="00516944">
        <w:rPr>
          <w:rFonts w:ascii="Arial" w:hAnsi="Arial" w:cs="Arial"/>
          <w:color w:val="003333"/>
          <w:sz w:val="18"/>
          <w:szCs w:val="18"/>
        </w:rPr>
        <w:tab/>
        <w:t>The sheet of arrival and return times and any transport regulations in Bordeaux airport (</w:t>
      </w:r>
      <w:r w:rsidR="00516944">
        <w:rPr>
          <w:rFonts w:ascii="Arial" w:hAnsi="Arial" w:cs="Arial"/>
          <w:i/>
          <w:color w:val="003333"/>
          <w:sz w:val="18"/>
          <w:szCs w:val="18"/>
        </w:rPr>
        <w:t>see tariffs of transfers on page 3).</w:t>
      </w:r>
    </w:p>
    <w:p w14:paraId="592CAE96" w14:textId="77777777" w:rsidR="00516944" w:rsidRDefault="00516944" w:rsidP="00516944">
      <w:pPr>
        <w:tabs>
          <w:tab w:val="left" w:pos="720"/>
        </w:tabs>
        <w:ind w:left="360"/>
        <w:rPr>
          <w:rFonts w:ascii="Arial" w:hAnsi="Arial" w:cs="Arial"/>
          <w:i/>
          <w:color w:val="003333"/>
          <w:sz w:val="20"/>
          <w:szCs w:val="18"/>
        </w:rPr>
      </w:pPr>
    </w:p>
    <w:p w14:paraId="22328D41" w14:textId="77777777" w:rsidR="00516944" w:rsidRDefault="00516944" w:rsidP="00516944">
      <w:pPr>
        <w:jc w:val="center"/>
        <w:rPr>
          <w:rFonts w:ascii="Arial" w:hAnsi="Arial" w:cs="Arial"/>
          <w:color w:val="003333"/>
          <w:sz w:val="20"/>
        </w:rPr>
      </w:pPr>
    </w:p>
    <w:p w14:paraId="0861CB83" w14:textId="77777777" w:rsidR="00516944" w:rsidRDefault="00516944" w:rsidP="00516944">
      <w:pPr>
        <w:numPr>
          <w:ilvl w:val="0"/>
          <w:numId w:val="18"/>
        </w:numPr>
        <w:suppressAutoHyphens/>
        <w:rPr>
          <w:rFonts w:ascii="Arial" w:hAnsi="Arial" w:cs="Arial"/>
          <w:color w:val="00000A"/>
          <w:sz w:val="16"/>
          <w:szCs w:val="16"/>
        </w:rPr>
      </w:pPr>
      <w:r>
        <w:rPr>
          <w:rFonts w:ascii="Arial" w:hAnsi="Arial" w:cs="Arial"/>
          <w:b/>
          <w:color w:val="FFC301"/>
          <w:sz w:val="20"/>
          <w:szCs w:val="20"/>
        </w:rPr>
        <w:t>Following your registration</w:t>
      </w:r>
    </w:p>
    <w:p w14:paraId="2AC90C59" w14:textId="56AEA97D" w:rsidR="00516944" w:rsidRPr="00A700D8" w:rsidRDefault="00516944" w:rsidP="00516944">
      <w:pPr>
        <w:ind w:left="360"/>
        <w:rPr>
          <w:rFonts w:ascii="Arial" w:hAnsi="Arial" w:cs="Arial"/>
          <w:b/>
          <w:sz w:val="20"/>
          <w:szCs w:val="20"/>
        </w:rPr>
      </w:pPr>
      <w:r w:rsidRPr="00A700D8">
        <w:rPr>
          <w:rFonts w:ascii="Arial" w:hAnsi="Arial" w:cs="Arial"/>
          <w:sz w:val="20"/>
          <w:szCs w:val="20"/>
        </w:rPr>
        <w:t xml:space="preserve">You will receive an acknowledgment dice receipt of your application by email only if sent 3 weeks before the start of the course, sending more accused from 1 July </w:t>
      </w:r>
      <w:r w:rsidRPr="00A700D8">
        <w:rPr>
          <w:rFonts w:ascii="Arial" w:hAnsi="Arial" w:cs="Arial"/>
          <w:color w:val="FF0000"/>
          <w:sz w:val="20"/>
          <w:szCs w:val="20"/>
        </w:rPr>
        <w:t>20</w:t>
      </w:r>
      <w:r w:rsidR="00F2216E" w:rsidRPr="00A700D8">
        <w:rPr>
          <w:rFonts w:ascii="Arial" w:hAnsi="Arial" w:cs="Arial"/>
          <w:color w:val="FF0000"/>
          <w:sz w:val="20"/>
          <w:szCs w:val="20"/>
        </w:rPr>
        <w:t>2</w:t>
      </w:r>
      <w:r w:rsidR="003D3561">
        <w:rPr>
          <w:rFonts w:ascii="Arial" w:hAnsi="Arial" w:cs="Arial"/>
          <w:color w:val="FF0000"/>
          <w:sz w:val="20"/>
          <w:szCs w:val="20"/>
        </w:rPr>
        <w:t>6</w:t>
      </w:r>
    </w:p>
    <w:p w14:paraId="7DEB8F2A" w14:textId="77777777" w:rsidR="00516944" w:rsidRPr="00A700D8" w:rsidRDefault="00516944" w:rsidP="00516944">
      <w:pPr>
        <w:ind w:left="644"/>
        <w:rPr>
          <w:rFonts w:ascii="Arial" w:hAnsi="Arial" w:cs="Arial"/>
          <w:b/>
          <w:sz w:val="20"/>
          <w:szCs w:val="20"/>
        </w:rPr>
      </w:pPr>
    </w:p>
    <w:p w14:paraId="50E0407C" w14:textId="77777777" w:rsidR="00516944" w:rsidRPr="00A700D8" w:rsidRDefault="00516944" w:rsidP="00516944">
      <w:pPr>
        <w:ind w:left="644"/>
        <w:rPr>
          <w:rFonts w:ascii="Arial" w:hAnsi="Arial" w:cs="Arial"/>
          <w:b/>
          <w:sz w:val="20"/>
          <w:szCs w:val="20"/>
        </w:rPr>
      </w:pPr>
    </w:p>
    <w:p w14:paraId="4616A332" w14:textId="77777777" w:rsidR="00516944" w:rsidRPr="00A700D8" w:rsidRDefault="00516944" w:rsidP="00516944">
      <w:pPr>
        <w:numPr>
          <w:ilvl w:val="0"/>
          <w:numId w:val="18"/>
        </w:numPr>
        <w:suppressAutoHyphens/>
        <w:rPr>
          <w:rFonts w:ascii="Arial" w:eastAsia="Arial" w:hAnsi="Arial" w:cs="Arial"/>
          <w:sz w:val="20"/>
          <w:szCs w:val="20"/>
        </w:rPr>
      </w:pPr>
      <w:r w:rsidRPr="00A700D8">
        <w:rPr>
          <w:rFonts w:ascii="Arial" w:hAnsi="Arial" w:cs="Arial"/>
          <w:b/>
          <w:color w:val="FFC301"/>
          <w:sz w:val="20"/>
          <w:szCs w:val="20"/>
        </w:rPr>
        <w:t>Balance payment</w:t>
      </w:r>
    </w:p>
    <w:p w14:paraId="6D7FA04F" w14:textId="77777777" w:rsidR="00516944" w:rsidRPr="00A700D8" w:rsidRDefault="00516944" w:rsidP="00516944">
      <w:pPr>
        <w:ind w:left="567"/>
        <w:rPr>
          <w:rFonts w:ascii="Arial" w:hAnsi="Arial" w:cs="Arial"/>
          <w:sz w:val="20"/>
          <w:szCs w:val="20"/>
        </w:rPr>
      </w:pPr>
      <w:r w:rsidRPr="00A700D8">
        <w:rPr>
          <w:rFonts w:ascii="Arial" w:eastAsia="Arial" w:hAnsi="Arial" w:cs="Arial"/>
          <w:sz w:val="20"/>
          <w:szCs w:val="20"/>
        </w:rPr>
        <w:t xml:space="preserve"> </w:t>
      </w:r>
      <w:r w:rsidRPr="00A700D8">
        <w:rPr>
          <w:rFonts w:ascii="Arial" w:hAnsi="Arial" w:cs="Arial"/>
          <w:sz w:val="20"/>
          <w:szCs w:val="20"/>
        </w:rPr>
        <w:t>You must settle your stay 30 days before the start of the course, without stimulus do our part. It will not be sent acknowledgment for the balance</w:t>
      </w:r>
    </w:p>
    <w:p w14:paraId="5435ED29" w14:textId="77777777" w:rsidR="00516944" w:rsidRPr="00A700D8" w:rsidRDefault="00516944" w:rsidP="00516944">
      <w:pPr>
        <w:ind w:left="360"/>
        <w:rPr>
          <w:rFonts w:ascii="Arial" w:hAnsi="Arial" w:cs="Arial"/>
          <w:sz w:val="20"/>
          <w:szCs w:val="20"/>
        </w:rPr>
      </w:pPr>
    </w:p>
    <w:p w14:paraId="33D81E7A" w14:textId="77777777" w:rsidR="00516944" w:rsidRPr="00A700D8" w:rsidRDefault="00516944" w:rsidP="00516944">
      <w:pPr>
        <w:numPr>
          <w:ilvl w:val="0"/>
          <w:numId w:val="18"/>
        </w:numPr>
        <w:tabs>
          <w:tab w:val="left" w:pos="720"/>
        </w:tabs>
        <w:suppressAutoHyphens/>
        <w:rPr>
          <w:rFonts w:ascii="Arial" w:eastAsia="Arial" w:hAnsi="Arial" w:cs="Arial"/>
          <w:sz w:val="20"/>
          <w:szCs w:val="20"/>
        </w:rPr>
      </w:pPr>
      <w:r w:rsidRPr="00A700D8">
        <w:rPr>
          <w:rFonts w:ascii="Arial" w:hAnsi="Arial" w:cs="Arial"/>
          <w:b/>
          <w:color w:val="FFC301"/>
          <w:sz w:val="20"/>
          <w:szCs w:val="20"/>
        </w:rPr>
        <w:t>Cancellation</w:t>
      </w:r>
    </w:p>
    <w:p w14:paraId="05160D55" w14:textId="59A86357" w:rsidR="00516944" w:rsidRPr="00A700D8" w:rsidRDefault="00516944" w:rsidP="00516944">
      <w:pPr>
        <w:ind w:left="624"/>
        <w:rPr>
          <w:rFonts w:ascii="Arial" w:hAnsi="Arial" w:cs="Arial"/>
          <w:sz w:val="20"/>
          <w:szCs w:val="20"/>
        </w:rPr>
      </w:pPr>
      <w:r w:rsidRPr="00A700D8">
        <w:rPr>
          <w:rFonts w:ascii="Arial" w:eastAsia="Arial" w:hAnsi="Arial" w:cs="Arial"/>
          <w:sz w:val="20"/>
          <w:szCs w:val="20"/>
        </w:rPr>
        <w:t xml:space="preserve"> </w:t>
      </w:r>
      <w:r w:rsidRPr="00A700D8">
        <w:rPr>
          <w:rFonts w:ascii="Arial" w:hAnsi="Arial" w:cs="Arial"/>
          <w:sz w:val="20"/>
          <w:szCs w:val="20"/>
        </w:rPr>
        <w:t xml:space="preserve">Call 06 19 56 01 45 to prevent, and must confirm by registered letter as soon as possible. If you cancel more than 30 days before the start date of the course, the deposit will be refunded, </w:t>
      </w:r>
      <w:r w:rsidR="00A700D8" w:rsidRPr="00A700D8">
        <w:rPr>
          <w:rFonts w:ascii="Arial" w:hAnsi="Arial" w:cs="Arial"/>
          <w:sz w:val="20"/>
          <w:szCs w:val="20"/>
        </w:rPr>
        <w:t>16</w:t>
      </w:r>
      <w:r w:rsidRPr="00A700D8">
        <w:rPr>
          <w:rFonts w:ascii="Arial" w:hAnsi="Arial" w:cs="Arial"/>
          <w:sz w:val="20"/>
          <w:szCs w:val="20"/>
        </w:rPr>
        <w:t xml:space="preserve"> to 30 days before the start of the course the deposit will be retained. If cancellation occurs 15 days before the start of the course 100% of the price of the course is maintained. If absence without prior cancellation, the full course is maintained. Any course started is due in full.</w:t>
      </w:r>
    </w:p>
    <w:p w14:paraId="3A0A35A5" w14:textId="77777777" w:rsidR="00516944" w:rsidRPr="00A700D8" w:rsidRDefault="00516944" w:rsidP="00516944">
      <w:pPr>
        <w:ind w:left="624"/>
        <w:rPr>
          <w:rFonts w:ascii="Arial" w:hAnsi="Arial" w:cs="Arial"/>
          <w:sz w:val="20"/>
          <w:szCs w:val="20"/>
        </w:rPr>
      </w:pPr>
    </w:p>
    <w:p w14:paraId="5F9383A1" w14:textId="77777777" w:rsidR="00516944" w:rsidRPr="00A700D8" w:rsidRDefault="00516944" w:rsidP="00516944">
      <w:pPr>
        <w:ind w:left="644"/>
        <w:rPr>
          <w:sz w:val="20"/>
          <w:szCs w:val="20"/>
        </w:rPr>
      </w:pPr>
    </w:p>
    <w:p w14:paraId="392DA782" w14:textId="77777777" w:rsidR="00516944" w:rsidRPr="00A700D8" w:rsidRDefault="00516944" w:rsidP="00516944">
      <w:pPr>
        <w:numPr>
          <w:ilvl w:val="0"/>
          <w:numId w:val="18"/>
        </w:numPr>
        <w:suppressAutoHyphens/>
        <w:rPr>
          <w:rFonts w:ascii="Arial" w:hAnsi="Arial" w:cs="Arial"/>
          <w:sz w:val="20"/>
          <w:szCs w:val="20"/>
        </w:rPr>
      </w:pPr>
      <w:r w:rsidRPr="00A700D8">
        <w:rPr>
          <w:rFonts w:ascii="Arial" w:hAnsi="Arial" w:cs="Arial"/>
          <w:b/>
          <w:color w:val="FFC301"/>
          <w:sz w:val="20"/>
          <w:szCs w:val="20"/>
        </w:rPr>
        <w:t xml:space="preserve">The Franck Leroux Tennis Academy </w:t>
      </w:r>
    </w:p>
    <w:p w14:paraId="277FEEE9" w14:textId="77777777" w:rsidR="00516944" w:rsidRPr="00A700D8" w:rsidRDefault="00516944" w:rsidP="00516944">
      <w:pPr>
        <w:ind w:left="680"/>
        <w:rPr>
          <w:rFonts w:ascii="Arial" w:hAnsi="Arial" w:cs="Arial"/>
          <w:sz w:val="20"/>
          <w:szCs w:val="20"/>
        </w:rPr>
      </w:pPr>
      <w:r w:rsidRPr="00A700D8">
        <w:rPr>
          <w:rFonts w:ascii="Arial" w:hAnsi="Arial" w:cs="Arial"/>
          <w:sz w:val="20"/>
          <w:szCs w:val="20"/>
        </w:rPr>
        <w:t>Reserves the right to cancel a course, the number of participants allows the formation of a group. To modify the time provided for all relevant reasons for the smooth running of the course. In case the course is canceled, we will refund the full amount paid without further compensation.</w:t>
      </w:r>
    </w:p>
    <w:p w14:paraId="71FD1B76" w14:textId="77777777" w:rsidR="00516944" w:rsidRPr="00A700D8" w:rsidRDefault="00516944" w:rsidP="00516944">
      <w:pPr>
        <w:ind w:left="680"/>
        <w:rPr>
          <w:rFonts w:ascii="Arial" w:hAnsi="Arial" w:cs="Arial"/>
          <w:sz w:val="20"/>
          <w:szCs w:val="20"/>
        </w:rPr>
      </w:pPr>
    </w:p>
    <w:p w14:paraId="16136E43" w14:textId="77777777" w:rsidR="00516944" w:rsidRPr="00A700D8" w:rsidRDefault="00516944" w:rsidP="00516944">
      <w:pPr>
        <w:numPr>
          <w:ilvl w:val="0"/>
          <w:numId w:val="18"/>
        </w:numPr>
        <w:suppressAutoHyphens/>
        <w:rPr>
          <w:rFonts w:ascii="Arial" w:hAnsi="Arial" w:cs="Arial"/>
          <w:sz w:val="20"/>
          <w:szCs w:val="20"/>
        </w:rPr>
      </w:pPr>
      <w:r w:rsidRPr="00A700D8">
        <w:rPr>
          <w:rFonts w:ascii="Arial" w:eastAsia="Arial" w:hAnsi="Arial" w:cs="Arial"/>
          <w:b/>
          <w:color w:val="FFC301"/>
          <w:sz w:val="20"/>
          <w:szCs w:val="20"/>
        </w:rPr>
        <w:t xml:space="preserve"> </w:t>
      </w:r>
      <w:r w:rsidRPr="00A700D8">
        <w:rPr>
          <w:rFonts w:ascii="Arial" w:hAnsi="Arial" w:cs="Arial"/>
          <w:b/>
          <w:color w:val="FFC301"/>
          <w:sz w:val="20"/>
          <w:szCs w:val="20"/>
        </w:rPr>
        <w:t>Medical fees</w:t>
      </w:r>
    </w:p>
    <w:p w14:paraId="0279C581" w14:textId="77777777" w:rsidR="00516944" w:rsidRPr="00A700D8" w:rsidRDefault="00516944" w:rsidP="00516944">
      <w:pPr>
        <w:ind w:left="680"/>
        <w:rPr>
          <w:rFonts w:ascii="Arial" w:hAnsi="Arial" w:cs="Arial"/>
          <w:sz w:val="20"/>
          <w:szCs w:val="20"/>
        </w:rPr>
      </w:pPr>
      <w:r w:rsidRPr="00A700D8">
        <w:rPr>
          <w:rFonts w:ascii="Arial" w:hAnsi="Arial" w:cs="Arial"/>
          <w:sz w:val="20"/>
          <w:szCs w:val="20"/>
        </w:rPr>
        <w:t>The medical expenses for illness or accident are sometimes advanced by Franck Leroux Tennis Academy. In this case, parents undertake to repay the sums advanced within a maximum period of one month after the date of stay.</w:t>
      </w:r>
    </w:p>
    <w:p w14:paraId="149A8C14" w14:textId="77777777" w:rsidR="00516944" w:rsidRPr="00A700D8" w:rsidRDefault="00516944" w:rsidP="00516944">
      <w:pPr>
        <w:ind w:left="680"/>
        <w:rPr>
          <w:rFonts w:ascii="Arial" w:hAnsi="Arial" w:cs="Arial"/>
          <w:sz w:val="20"/>
          <w:szCs w:val="20"/>
        </w:rPr>
      </w:pPr>
    </w:p>
    <w:p w14:paraId="07FCA72D" w14:textId="77777777" w:rsidR="00516944" w:rsidRPr="00A700D8" w:rsidRDefault="00516944" w:rsidP="00516944">
      <w:pPr>
        <w:numPr>
          <w:ilvl w:val="0"/>
          <w:numId w:val="18"/>
        </w:numPr>
        <w:suppressAutoHyphens/>
        <w:rPr>
          <w:rFonts w:ascii="Arial" w:hAnsi="Arial" w:cs="Arial"/>
          <w:sz w:val="20"/>
          <w:szCs w:val="20"/>
        </w:rPr>
      </w:pPr>
      <w:r w:rsidRPr="00A700D8">
        <w:rPr>
          <w:rFonts w:ascii="Arial" w:hAnsi="Arial" w:cs="Arial"/>
          <w:b/>
          <w:color w:val="FFC301"/>
          <w:sz w:val="20"/>
          <w:szCs w:val="20"/>
        </w:rPr>
        <w:t>group life</w:t>
      </w:r>
    </w:p>
    <w:p w14:paraId="02A60D8B" w14:textId="77777777" w:rsidR="00516944" w:rsidRPr="00A700D8" w:rsidRDefault="00516944" w:rsidP="00516944">
      <w:pPr>
        <w:ind w:left="624"/>
        <w:rPr>
          <w:rFonts w:cs="Arial"/>
          <w:sz w:val="20"/>
          <w:szCs w:val="20"/>
        </w:rPr>
      </w:pPr>
      <w:r w:rsidRPr="00A700D8">
        <w:rPr>
          <w:rFonts w:ascii="Arial" w:hAnsi="Arial" w:cs="Arial"/>
          <w:sz w:val="20"/>
          <w:szCs w:val="20"/>
        </w:rPr>
        <w:t xml:space="preserve">Participation in a holiday implies acceptance of the rules of collective life. Any conduct detrimental to the functioning of living by challenging physical and emotional safety of other students, use of tobacco, drugs, alcohol and theft in any form is strictly prohibited, non -compliance these rules would mean the return of the trainee return then performing at the parents' expense, and the stay is due in full. </w:t>
      </w:r>
    </w:p>
    <w:p w14:paraId="376236B5" w14:textId="77777777" w:rsidR="00516944" w:rsidRPr="00A700D8" w:rsidRDefault="00516944" w:rsidP="00516944">
      <w:pPr>
        <w:pStyle w:val="Retraitcorpsdetexte"/>
        <w:ind w:left="0"/>
        <w:rPr>
          <w:szCs w:val="20"/>
        </w:rPr>
      </w:pPr>
    </w:p>
    <w:p w14:paraId="4DD993D9" w14:textId="77777777" w:rsidR="00516944" w:rsidRPr="00A700D8" w:rsidRDefault="00516944" w:rsidP="00516944">
      <w:pPr>
        <w:numPr>
          <w:ilvl w:val="0"/>
          <w:numId w:val="18"/>
        </w:numPr>
        <w:tabs>
          <w:tab w:val="left" w:pos="720"/>
        </w:tabs>
        <w:suppressAutoHyphens/>
        <w:ind w:left="720"/>
        <w:rPr>
          <w:rFonts w:eastAsia="Arial"/>
          <w:sz w:val="20"/>
          <w:szCs w:val="20"/>
        </w:rPr>
      </w:pPr>
      <w:r w:rsidRPr="00A700D8">
        <w:rPr>
          <w:rFonts w:ascii="Arial" w:hAnsi="Arial" w:cs="Arial"/>
          <w:b/>
          <w:color w:val="FFC301"/>
          <w:sz w:val="20"/>
          <w:szCs w:val="20"/>
        </w:rPr>
        <w:t>pics</w:t>
      </w:r>
    </w:p>
    <w:p w14:paraId="2F09D15C" w14:textId="77777777" w:rsidR="00516944" w:rsidRPr="00A700D8" w:rsidRDefault="00516944" w:rsidP="00516944">
      <w:pPr>
        <w:pStyle w:val="Retraitcorpsdetexte"/>
        <w:ind w:left="567"/>
        <w:rPr>
          <w:szCs w:val="20"/>
        </w:rPr>
      </w:pPr>
      <w:r w:rsidRPr="00A700D8">
        <w:rPr>
          <w:rFonts w:eastAsia="Arial"/>
          <w:szCs w:val="20"/>
        </w:rPr>
        <w:t xml:space="preserve"> I authorize Franck Leroux Tennis Academy to use for its business documents and communication photos of my child taken during the course.</w:t>
      </w:r>
    </w:p>
    <w:p w14:paraId="26B194FC" w14:textId="77777777" w:rsidR="00516944" w:rsidRPr="00A700D8" w:rsidRDefault="00516944" w:rsidP="00516944">
      <w:pPr>
        <w:pStyle w:val="Heading"/>
        <w:jc w:val="left"/>
        <w:rPr>
          <w:sz w:val="20"/>
          <w:szCs w:val="20"/>
        </w:rPr>
      </w:pPr>
    </w:p>
    <w:p w14:paraId="6D7EFCD9" w14:textId="3C3512B2" w:rsidR="00F05707" w:rsidRDefault="00516944" w:rsidP="00B377D0">
      <w:pPr>
        <w:pStyle w:val="Heading"/>
        <w:rPr>
          <w:rFonts w:ascii="Arial" w:hAnsi="Arial" w:cs="Arial"/>
          <w:sz w:val="24"/>
        </w:rPr>
      </w:pPr>
      <w:r>
        <w:rPr>
          <w:rFonts w:ascii="Arial" w:hAnsi="Arial" w:cs="Arial"/>
          <w:sz w:val="24"/>
        </w:rPr>
        <w:t>SIGNATURE:</w:t>
      </w:r>
    </w:p>
    <w:p w14:paraId="4083A4AE" w14:textId="77777777" w:rsidR="003D3561" w:rsidRPr="003D3561" w:rsidRDefault="003D3561" w:rsidP="003D3561">
      <w:pPr>
        <w:pStyle w:val="Corpsdetexte"/>
        <w:rPr>
          <w:lang w:eastAsia="zh-CN"/>
        </w:rPr>
      </w:pPr>
    </w:p>
    <w:p w14:paraId="21EC0322" w14:textId="4AD0ED6C" w:rsidR="004B0051" w:rsidRDefault="004B0051" w:rsidP="00A700D8">
      <w:pPr>
        <w:pStyle w:val="TableContents"/>
        <w:jc w:val="both"/>
        <w:rPr>
          <w:color w:val="FF0000"/>
          <w:lang w:val="en-GB"/>
        </w:rPr>
      </w:pPr>
    </w:p>
    <w:p w14:paraId="21863640" w14:textId="252DD24E" w:rsidR="00A700D8" w:rsidRDefault="00A700D8" w:rsidP="00A700D8">
      <w:pPr>
        <w:pStyle w:val="En-tte"/>
        <w:jc w:val="center"/>
        <w:rPr>
          <w:rFonts w:ascii="Arial" w:hAnsi="Arial" w:cs="Arial"/>
          <w:b/>
          <w:bCs/>
          <w:color w:val="FF9900"/>
          <w:sz w:val="32"/>
          <w:szCs w:val="32"/>
        </w:rPr>
      </w:pPr>
      <w:r>
        <w:rPr>
          <w:rFonts w:ascii="Arial" w:hAnsi="Arial" w:cs="Arial"/>
          <w:b/>
          <w:bCs/>
          <w:color w:val="FF9900"/>
          <w:sz w:val="28"/>
          <w:szCs w:val="28"/>
        </w:rPr>
        <w:lastRenderedPageBreak/>
        <w:t>INTENSIVE TRAINING YOUNG (</w:t>
      </w:r>
      <w:r>
        <w:rPr>
          <w:rFonts w:ascii="Arial" w:hAnsi="Arial" w:cs="Arial"/>
          <w:b/>
          <w:bCs/>
          <w:color w:val="FF9900"/>
          <w:sz w:val="22"/>
          <w:szCs w:val="22"/>
        </w:rPr>
        <w:t>under 18</w:t>
      </w:r>
      <w:r>
        <w:rPr>
          <w:rFonts w:ascii="Arial" w:hAnsi="Arial" w:cs="Arial"/>
          <w:b/>
          <w:bCs/>
          <w:color w:val="FF9900"/>
          <w:sz w:val="28"/>
          <w:szCs w:val="28"/>
        </w:rPr>
        <w:t xml:space="preserve">) FULL BOARD TENNIS CLUB ARCACHON COACHING 24H / 24      </w:t>
      </w:r>
      <w:r w:rsidR="004B689F" w:rsidRPr="003D3561">
        <w:rPr>
          <w:rFonts w:ascii="Arial" w:hAnsi="Arial" w:cs="Arial"/>
          <w:b/>
          <w:bCs/>
          <w:color w:val="EE0000"/>
          <w:sz w:val="48"/>
          <w:szCs w:val="48"/>
        </w:rPr>
        <w:t>202</w:t>
      </w:r>
      <w:r w:rsidR="003D3561">
        <w:rPr>
          <w:rFonts w:ascii="Arial" w:hAnsi="Arial" w:cs="Arial"/>
          <w:b/>
          <w:bCs/>
          <w:color w:val="EE0000"/>
          <w:sz w:val="48"/>
          <w:szCs w:val="48"/>
        </w:rPr>
        <w:t>6</w:t>
      </w:r>
    </w:p>
    <w:p w14:paraId="767B76B6" w14:textId="798609B7" w:rsidR="00A700D8" w:rsidRDefault="00A700D8" w:rsidP="00A700D8">
      <w:pPr>
        <w:pStyle w:val="En-tte"/>
        <w:jc w:val="center"/>
        <w:rPr>
          <w:rFonts w:ascii="Arial" w:hAnsi="Arial" w:cs="Arial"/>
          <w:b/>
          <w:bCs/>
          <w:color w:val="FF9900"/>
          <w:sz w:val="32"/>
          <w:szCs w:val="32"/>
        </w:rPr>
      </w:pPr>
    </w:p>
    <w:p w14:paraId="262FBD60" w14:textId="77777777" w:rsidR="00A700D8" w:rsidRDefault="00A700D8" w:rsidP="00A700D8">
      <w:pPr>
        <w:pStyle w:val="En-tte"/>
        <w:jc w:val="center"/>
        <w:rPr>
          <w:rFonts w:ascii="Arial" w:hAnsi="Arial" w:cs="Arial"/>
          <w:b/>
          <w:bCs/>
          <w:color w:val="0000FF"/>
          <w:sz w:val="28"/>
          <w:szCs w:val="28"/>
          <w:u w:val="single"/>
        </w:rPr>
      </w:pPr>
    </w:p>
    <w:p w14:paraId="7641061E" w14:textId="77777777" w:rsidR="004B0051" w:rsidRDefault="004B0051" w:rsidP="004B0051">
      <w:pPr>
        <w:rPr>
          <w:color w:val="4472C4"/>
          <w:sz w:val="32"/>
          <w:szCs w:val="32"/>
        </w:rPr>
      </w:pPr>
    </w:p>
    <w:p w14:paraId="379493C7" w14:textId="32CDC2AC" w:rsidR="00E53232" w:rsidRDefault="00E53232" w:rsidP="00E53232">
      <w:pPr>
        <w:pStyle w:val="TableContents"/>
        <w:pBdr>
          <w:top w:val="single" w:sz="4" w:space="1" w:color="auto"/>
          <w:left w:val="single" w:sz="4" w:space="4" w:color="auto"/>
          <w:bottom w:val="single" w:sz="4" w:space="1" w:color="auto"/>
          <w:right w:val="single" w:sz="4" w:space="4" w:color="auto"/>
          <w:between w:val="single" w:sz="4" w:space="1" w:color="auto"/>
        </w:pBdr>
        <w:jc w:val="center"/>
        <w:rPr>
          <w:sz w:val="32"/>
          <w:szCs w:val="32"/>
        </w:rPr>
      </w:pPr>
      <w:r>
        <w:rPr>
          <w:rFonts w:ascii="Arial" w:hAnsi="Arial" w:cs="Arial"/>
          <w:b/>
          <w:bCs/>
          <w:color w:val="0000FF"/>
          <w:sz w:val="32"/>
          <w:szCs w:val="32"/>
        </w:rPr>
        <w:t xml:space="preserve">MANDATE </w:t>
      </w:r>
      <w:r w:rsidR="003D3561">
        <w:rPr>
          <w:rFonts w:ascii="Arial" w:hAnsi="Arial" w:cs="Arial"/>
          <w:b/>
          <w:bCs/>
          <w:color w:val="0000FF"/>
          <w:sz w:val="32"/>
          <w:szCs w:val="32"/>
        </w:rPr>
        <w:t>2026</w:t>
      </w:r>
    </w:p>
    <w:p w14:paraId="59F5FBE7" w14:textId="77777777" w:rsidR="004B0051" w:rsidRDefault="004B0051" w:rsidP="004B0051">
      <w:pPr>
        <w:rPr>
          <w:color w:val="4472C4"/>
          <w:sz w:val="32"/>
          <w:szCs w:val="32"/>
        </w:rPr>
      </w:pPr>
    </w:p>
    <w:p w14:paraId="4CCDB91D" w14:textId="77777777" w:rsidR="004B0051" w:rsidRDefault="004B0051" w:rsidP="004B0051">
      <w:pPr>
        <w:rPr>
          <w:color w:val="4472C4"/>
          <w:sz w:val="32"/>
          <w:szCs w:val="32"/>
        </w:rPr>
      </w:pPr>
    </w:p>
    <w:p w14:paraId="0B437278" w14:textId="77777777" w:rsidR="004B0051" w:rsidRDefault="004B0051" w:rsidP="004B0051">
      <w:pPr>
        <w:rPr>
          <w:color w:val="4472C4"/>
          <w:sz w:val="32"/>
          <w:szCs w:val="32"/>
        </w:rPr>
      </w:pPr>
    </w:p>
    <w:p w14:paraId="358B0C68" w14:textId="77777777" w:rsidR="004B0051" w:rsidRDefault="004B0051" w:rsidP="004B0051">
      <w:pPr>
        <w:rPr>
          <w:color w:val="4472C4"/>
          <w:sz w:val="32"/>
          <w:szCs w:val="32"/>
        </w:rPr>
      </w:pPr>
    </w:p>
    <w:p w14:paraId="3267CF11" w14:textId="77777777" w:rsidR="004B0051" w:rsidRDefault="004B0051" w:rsidP="004B0051">
      <w:pPr>
        <w:rPr>
          <w:color w:val="4472C4"/>
          <w:sz w:val="32"/>
          <w:szCs w:val="32"/>
        </w:rPr>
      </w:pPr>
    </w:p>
    <w:p w14:paraId="537F9E7C" w14:textId="77777777" w:rsidR="004B0051" w:rsidRDefault="004B0051" w:rsidP="004B0051">
      <w:pPr>
        <w:rPr>
          <w:color w:val="4472C4"/>
          <w:sz w:val="32"/>
          <w:szCs w:val="32"/>
        </w:rPr>
      </w:pPr>
    </w:p>
    <w:p w14:paraId="61EFD6AF" w14:textId="77777777" w:rsidR="004B0051" w:rsidRDefault="004B0051" w:rsidP="004B0051">
      <w:pPr>
        <w:rPr>
          <w:color w:val="4472C4"/>
          <w:sz w:val="32"/>
          <w:szCs w:val="32"/>
        </w:rPr>
      </w:pPr>
    </w:p>
    <w:p w14:paraId="490BD708" w14:textId="5791AA9C" w:rsidR="004B0051" w:rsidRPr="004B0051" w:rsidRDefault="004B0051" w:rsidP="004B0051">
      <w:pPr>
        <w:rPr>
          <w:color w:val="4472C4"/>
          <w:sz w:val="32"/>
          <w:szCs w:val="32"/>
        </w:rPr>
      </w:pPr>
      <w:r w:rsidRPr="004B0051">
        <w:rPr>
          <w:color w:val="4472C4"/>
          <w:sz w:val="32"/>
          <w:szCs w:val="32"/>
        </w:rPr>
        <w:t xml:space="preserve">Mandate to be completed for accommodation, FFT license </w:t>
      </w:r>
      <w:r w:rsidR="003D3561">
        <w:rPr>
          <w:color w:val="4472C4"/>
          <w:sz w:val="32"/>
          <w:szCs w:val="32"/>
        </w:rPr>
        <w:t>2026</w:t>
      </w:r>
      <w:r w:rsidRPr="004B0051">
        <w:rPr>
          <w:color w:val="4472C4"/>
          <w:sz w:val="32"/>
          <w:szCs w:val="32"/>
        </w:rPr>
        <w:t xml:space="preserve"> </w:t>
      </w:r>
    </w:p>
    <w:p w14:paraId="6645377A" w14:textId="77777777" w:rsidR="004B0051" w:rsidRPr="004B0051" w:rsidRDefault="004B0051" w:rsidP="004B0051">
      <w:pPr>
        <w:rPr>
          <w:rFonts w:ascii="Segoe UI" w:hAnsi="Segoe UI" w:cs="Segoe UI"/>
          <w:color w:val="4472C4"/>
          <w:sz w:val="21"/>
          <w:szCs w:val="21"/>
        </w:rPr>
      </w:pPr>
    </w:p>
    <w:p w14:paraId="086E40E7" w14:textId="77777777" w:rsidR="004B0051" w:rsidRDefault="004B0051" w:rsidP="004B0051">
      <w:pPr>
        <w:rPr>
          <w:rFonts w:ascii="Segoe UI" w:hAnsi="Segoe UI" w:cs="Segoe UI"/>
          <w:sz w:val="22"/>
          <w:szCs w:val="22"/>
        </w:rPr>
      </w:pPr>
      <w:r w:rsidRPr="004B0051">
        <w:rPr>
          <w:rFonts w:ascii="Segoe UI" w:hAnsi="Segoe UI" w:cs="Segoe UI"/>
          <w:color w:val="4472C4"/>
          <w:sz w:val="21"/>
          <w:szCs w:val="21"/>
        </w:rPr>
        <w:t xml:space="preserve"> </w:t>
      </w:r>
      <w:r>
        <w:rPr>
          <w:rFonts w:ascii="Segoe UI" w:hAnsi="Segoe UI" w:cs="Segoe UI"/>
          <w:sz w:val="22"/>
          <w:szCs w:val="22"/>
        </w:rPr>
        <w:t>undersigned Mrs. Mr.......................................................... (Name of student's parents)</w:t>
      </w:r>
    </w:p>
    <w:p w14:paraId="08BCA1E2" w14:textId="77777777" w:rsidR="004B0051" w:rsidRDefault="004B0051" w:rsidP="004B0051">
      <w:pPr>
        <w:rPr>
          <w:rFonts w:ascii="Segoe UI" w:hAnsi="Segoe UI" w:cs="Segoe UI"/>
          <w:sz w:val="22"/>
          <w:szCs w:val="22"/>
        </w:rPr>
      </w:pPr>
    </w:p>
    <w:p w14:paraId="479B04E9" w14:textId="77777777" w:rsidR="004B0051" w:rsidRDefault="004B0051" w:rsidP="004B0051">
      <w:pPr>
        <w:rPr>
          <w:rFonts w:ascii="Segoe UI" w:hAnsi="Segoe UI" w:cs="Segoe UI"/>
          <w:sz w:val="22"/>
          <w:szCs w:val="22"/>
        </w:rPr>
      </w:pPr>
      <w:r>
        <w:rPr>
          <w:rFonts w:ascii="Segoe UI" w:hAnsi="Segoe UI" w:cs="Segoe UI"/>
          <w:sz w:val="22"/>
          <w:szCs w:val="22"/>
        </w:rPr>
        <w:t xml:space="preserve"> Gives warrant for his account to Mr Franck LEROUX: </w:t>
      </w:r>
    </w:p>
    <w:p w14:paraId="2118461F" w14:textId="77777777" w:rsidR="004B0051" w:rsidRDefault="004B0051" w:rsidP="004B0051">
      <w:pPr>
        <w:rPr>
          <w:rFonts w:ascii="Segoe UI" w:hAnsi="Segoe UI" w:cs="Segoe UI"/>
          <w:sz w:val="22"/>
          <w:szCs w:val="22"/>
        </w:rPr>
      </w:pPr>
    </w:p>
    <w:p w14:paraId="3B46E72F" w14:textId="77777777" w:rsidR="004B0051" w:rsidRDefault="004B0051" w:rsidP="004B0051">
      <w:pPr>
        <w:rPr>
          <w:rFonts w:ascii="Segoe UI" w:hAnsi="Segoe UI" w:cs="Segoe UI"/>
          <w:sz w:val="22"/>
          <w:szCs w:val="22"/>
        </w:rPr>
      </w:pPr>
      <w:r>
        <w:rPr>
          <w:rFonts w:ascii="Segoe UI" w:hAnsi="Segoe UI" w:cs="Segoe UI"/>
          <w:sz w:val="22"/>
          <w:szCs w:val="22"/>
        </w:rPr>
        <w:t>the organisation of his half-board accommodation at the "La Dune" at 156 BD de La Côte d'argent in Arcachon.................................................. (Date of the tennis course)</w:t>
      </w:r>
    </w:p>
    <w:p w14:paraId="2A1FBA56" w14:textId="77777777" w:rsidR="004B0051" w:rsidRDefault="004B0051" w:rsidP="004B0051">
      <w:pPr>
        <w:rPr>
          <w:rFonts w:ascii="Segoe UI" w:hAnsi="Segoe UI" w:cs="Segoe UI"/>
          <w:sz w:val="22"/>
          <w:szCs w:val="22"/>
        </w:rPr>
      </w:pPr>
      <w:r>
        <w:rPr>
          <w:rFonts w:ascii="Segoe UI" w:hAnsi="Segoe UI" w:cs="Segoe UI"/>
          <w:sz w:val="22"/>
          <w:szCs w:val="22"/>
        </w:rPr>
        <w:t xml:space="preserve"> </w:t>
      </w:r>
    </w:p>
    <w:p w14:paraId="1E3C3AEE" w14:textId="1269A46F" w:rsidR="008D28FE" w:rsidRDefault="00F26881" w:rsidP="004B0051">
      <w:pPr>
        <w:rPr>
          <w:rFonts w:ascii="Segoe UI" w:hAnsi="Segoe UI" w:cs="Segoe UI"/>
          <w:sz w:val="22"/>
          <w:szCs w:val="22"/>
        </w:rPr>
      </w:pPr>
      <w:r>
        <w:rPr>
          <w:noProof/>
        </w:rPr>
        <mc:AlternateContent>
          <mc:Choice Requires="wps">
            <w:drawing>
              <wp:anchor distT="0" distB="0" distL="114300" distR="114300" simplePos="0" relativeHeight="251662336" behindDoc="0" locked="0" layoutInCell="1" allowOverlap="1" wp14:anchorId="5521C622" wp14:editId="0BBAF3FA">
                <wp:simplePos x="0" y="0"/>
                <wp:positionH relativeFrom="column">
                  <wp:posOffset>-43815</wp:posOffset>
                </wp:positionH>
                <wp:positionV relativeFrom="paragraph">
                  <wp:posOffset>81915</wp:posOffset>
                </wp:positionV>
                <wp:extent cx="135890" cy="90805"/>
                <wp:effectExtent l="6350" t="12065" r="10160" b="11430"/>
                <wp:wrapNone/>
                <wp:docPr id="11" name="Organigramme : Procéd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67733" id="_x0000_t109" coordsize="21600,21600" o:spt="109" path="m,l,21600r21600,l21600,xe">
                <v:stroke joinstyle="miter"/>
                <v:path gradientshapeok="t" o:connecttype="rect"/>
              </v:shapetype>
              <v:shape id="Organigramme : Procédé 3" o:spid="_x0000_s1026" type="#_x0000_t109" style="position:absolute;margin-left:-3.45pt;margin-top:6.45pt;width:10.7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"/>
            </w:pict>
          </mc:Fallback>
        </mc:AlternateContent>
      </w:r>
      <w:r w:rsidR="008D28FE">
        <w:rPr>
          <w:rFonts w:ascii="Segoe UI" w:hAnsi="Segoe UI" w:cs="Segoe UI"/>
          <w:sz w:val="22"/>
          <w:szCs w:val="22"/>
        </w:rPr>
        <w:t xml:space="preserve">     </w:t>
      </w:r>
      <w:r w:rsidR="004B0051">
        <w:rPr>
          <w:rFonts w:ascii="Segoe UI" w:hAnsi="Segoe UI" w:cs="Segoe UI"/>
          <w:sz w:val="22"/>
          <w:szCs w:val="22"/>
        </w:rPr>
        <w:t xml:space="preserve">Purchase of its </w:t>
      </w:r>
      <w:r w:rsidR="004B0051" w:rsidRPr="00B377D0">
        <w:rPr>
          <w:rFonts w:ascii="Segoe UI" w:hAnsi="Segoe UI" w:cs="Segoe UI"/>
          <w:b/>
          <w:bCs/>
          <w:color w:val="FF0000"/>
          <w:sz w:val="22"/>
          <w:szCs w:val="22"/>
        </w:rPr>
        <w:t>FFT 20</w:t>
      </w:r>
      <w:r w:rsidR="0026353F" w:rsidRPr="00B377D0">
        <w:rPr>
          <w:rFonts w:ascii="Segoe UI" w:hAnsi="Segoe UI" w:cs="Segoe UI"/>
          <w:b/>
          <w:bCs/>
          <w:color w:val="FF0000"/>
          <w:sz w:val="22"/>
          <w:szCs w:val="22"/>
        </w:rPr>
        <w:t>2</w:t>
      </w:r>
      <w:r w:rsidR="004651A7">
        <w:rPr>
          <w:rFonts w:ascii="Segoe UI" w:hAnsi="Segoe UI" w:cs="Segoe UI"/>
          <w:b/>
          <w:bCs/>
          <w:color w:val="FF0000"/>
          <w:sz w:val="22"/>
          <w:szCs w:val="22"/>
        </w:rPr>
        <w:t>6</w:t>
      </w:r>
      <w:r w:rsidR="004B0051" w:rsidRPr="00B377D0">
        <w:rPr>
          <w:rFonts w:ascii="Segoe UI" w:hAnsi="Segoe UI" w:cs="Segoe UI"/>
          <w:color w:val="FF0000"/>
          <w:sz w:val="22"/>
          <w:szCs w:val="22"/>
        </w:rPr>
        <w:t xml:space="preserve"> </w:t>
      </w:r>
      <w:r w:rsidR="004B0051">
        <w:rPr>
          <w:rFonts w:ascii="Segoe UI" w:hAnsi="Segoe UI" w:cs="Segoe UI"/>
          <w:sz w:val="22"/>
          <w:szCs w:val="22"/>
        </w:rPr>
        <w:t>tennis license from the FFT or the Tennis Club of Arcachon</w:t>
      </w:r>
    </w:p>
    <w:p w14:paraId="07AD6D18" w14:textId="77777777" w:rsidR="004B0051" w:rsidRDefault="004B0051" w:rsidP="004B0051">
      <w:pPr>
        <w:rPr>
          <w:rFonts w:ascii="Segoe UI" w:hAnsi="Segoe UI" w:cs="Segoe UI"/>
          <w:sz w:val="22"/>
          <w:szCs w:val="22"/>
        </w:rPr>
      </w:pPr>
      <w:r>
        <w:rPr>
          <w:rFonts w:ascii="Segoe UI" w:hAnsi="Segoe UI" w:cs="Segoe UI"/>
          <w:sz w:val="22"/>
          <w:szCs w:val="22"/>
        </w:rPr>
        <w:t xml:space="preserve"> (</w:t>
      </w:r>
      <w:r>
        <w:rPr>
          <w:rFonts w:ascii="Segoe UI" w:hAnsi="Segoe UI" w:cs="Segoe UI"/>
          <w:sz w:val="22"/>
          <w:szCs w:val="22"/>
          <w:highlight w:val="yellow"/>
        </w:rPr>
        <w:t>check only for foreigners)</w:t>
      </w:r>
      <w:r>
        <w:rPr>
          <w:rFonts w:ascii="Segoe UI" w:hAnsi="Segoe UI" w:cs="Segoe UI"/>
          <w:sz w:val="22"/>
          <w:szCs w:val="22"/>
        </w:rPr>
        <w:t xml:space="preserve"> </w:t>
      </w:r>
    </w:p>
    <w:p w14:paraId="233EE0C7" w14:textId="77777777" w:rsidR="004B0051" w:rsidRDefault="004B0051" w:rsidP="004B0051">
      <w:pPr>
        <w:rPr>
          <w:rFonts w:ascii="Segoe UI" w:hAnsi="Segoe UI" w:cs="Segoe UI"/>
          <w:sz w:val="22"/>
          <w:szCs w:val="22"/>
        </w:rPr>
      </w:pPr>
    </w:p>
    <w:p w14:paraId="2716499E" w14:textId="77777777" w:rsidR="004B0051" w:rsidRDefault="004B0051" w:rsidP="004B0051">
      <w:pPr>
        <w:rPr>
          <w:rFonts w:ascii="Segoe UI" w:hAnsi="Segoe UI" w:cs="Segoe UI"/>
          <w:sz w:val="22"/>
          <w:szCs w:val="22"/>
        </w:rPr>
      </w:pPr>
    </w:p>
    <w:p w14:paraId="1D12E7C0" w14:textId="77777777" w:rsidR="004B0051" w:rsidRDefault="004B0051" w:rsidP="004B0051">
      <w:pPr>
        <w:rPr>
          <w:rFonts w:ascii="Segoe UI" w:hAnsi="Segoe UI" w:cs="Segoe UI"/>
          <w:sz w:val="22"/>
          <w:szCs w:val="22"/>
        </w:rPr>
      </w:pPr>
    </w:p>
    <w:p w14:paraId="79517C50" w14:textId="77777777" w:rsidR="004B0051" w:rsidRDefault="004B0051" w:rsidP="004B0051">
      <w:pPr>
        <w:rPr>
          <w:sz w:val="22"/>
          <w:szCs w:val="22"/>
          <w:u w:val="single"/>
        </w:rPr>
      </w:pPr>
      <w:r>
        <w:rPr>
          <w:rFonts w:ascii="Segoe UI" w:hAnsi="Segoe UI" w:cs="Segoe UI"/>
          <w:sz w:val="22"/>
          <w:szCs w:val="22"/>
          <w:u w:val="single"/>
        </w:rPr>
        <w:t>Date and signature</w:t>
      </w:r>
    </w:p>
    <w:p w14:paraId="461AFD2A" w14:textId="77777777" w:rsidR="004B0051" w:rsidRDefault="004B0051" w:rsidP="004B0051"/>
    <w:p w14:paraId="146F0C4D" w14:textId="77777777" w:rsidR="00225F20" w:rsidRPr="003E51D6" w:rsidRDefault="00225F20">
      <w:pPr>
        <w:jc w:val="center"/>
        <w:rPr>
          <w:color w:val="FF0000"/>
          <w:lang w:val="en-GB"/>
        </w:rPr>
      </w:pPr>
    </w:p>
    <w:sectPr w:rsidR="00225F20" w:rsidRPr="003E51D6" w:rsidSect="00A472CA">
      <w:headerReference w:type="even" r:id="rId9"/>
      <w:headerReference w:type="default" r:id="rId10"/>
      <w:footerReference w:type="even" r:id="rId11"/>
      <w:footerReference w:type="default" r:id="rId12"/>
      <w:headerReference w:type="first" r:id="rId13"/>
      <w:footerReference w:type="first" r:id="rId14"/>
      <w:pgSz w:w="11906" w:h="16838" w:code="9"/>
      <w:pgMar w:top="1476" w:right="454" w:bottom="567" w:left="454" w:header="567"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CF0F" w14:textId="77777777" w:rsidR="00A963C8" w:rsidRDefault="00A963C8">
      <w:r>
        <w:separator/>
      </w:r>
    </w:p>
  </w:endnote>
  <w:endnote w:type="continuationSeparator" w:id="0">
    <w:p w14:paraId="714D2C62" w14:textId="77777777" w:rsidR="00A963C8" w:rsidRDefault="00A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1"/>
    <w:family w:val="roman"/>
    <w:pitch w:val="variable"/>
  </w:font>
  <w:font w:name="Arial">
    <w:panose1 w:val="020B0604020202020204"/>
    <w:charset w:val="00"/>
    <w:family w:val="swiss"/>
    <w:pitch w:val="variable"/>
    <w:sig w:usb0="E0002EFF" w:usb1="C000785B" w:usb2="00000009" w:usb3="00000000" w:csb0="000001FF" w:csb1="00000000"/>
  </w:font>
  <w:font w:name="StarBa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ndale Sans UI">
    <w:charset w:val="01"/>
    <w:family w:val="auto"/>
    <w:pitch w:val="variable"/>
  </w:font>
  <w:font w:name="Imprint MT Shadow">
    <w:panose1 w:val="04020605060303030202"/>
    <w:charset w:val="00"/>
    <w:family w:val="decorative"/>
    <w:pitch w:val="variable"/>
    <w:sig w:usb0="00000003" w:usb1="00000000" w:usb2="00000000" w:usb3="00000000" w:csb0="00000001" w:csb1="00000000"/>
  </w:font>
  <w:font w:name="&amp;quo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7AAA" w14:textId="77777777" w:rsidR="00225F20" w:rsidRDefault="00225F2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867A60D" w14:textId="77777777" w:rsidR="00225F20" w:rsidRDefault="00225F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0259" w14:textId="77777777" w:rsidR="00225F20" w:rsidRDefault="00225F20" w:rsidP="001830F3">
    <w:pPr>
      <w:pStyle w:val="Pieddepage"/>
      <w:framePr w:wrap="around" w:vAnchor="text" w:hAnchor="page" w:x="190" w:y="50"/>
      <w:rPr>
        <w:rStyle w:val="Numrodepage"/>
      </w:rPr>
    </w:pPr>
    <w:r>
      <w:rPr>
        <w:rStyle w:val="Numrodepage"/>
      </w:rPr>
      <w:fldChar w:fldCharType="begin"/>
    </w:r>
    <w:r>
      <w:rPr>
        <w:rStyle w:val="Numrodepage"/>
      </w:rPr>
      <w:instrText xml:space="preserve">PAGE  </w:instrText>
    </w:r>
    <w:r>
      <w:rPr>
        <w:rStyle w:val="Numrodepage"/>
      </w:rPr>
      <w:fldChar w:fldCharType="separate"/>
    </w:r>
    <w:r w:rsidR="008D28FE">
      <w:rPr>
        <w:rStyle w:val="Numrodepage"/>
        <w:noProof/>
      </w:rPr>
      <w:t>7</w:t>
    </w:r>
    <w:r>
      <w:rPr>
        <w:rStyle w:val="Numrodepage"/>
      </w:rPr>
      <w:fldChar w:fldCharType="end"/>
    </w:r>
  </w:p>
  <w:p w14:paraId="0677E0CF" w14:textId="77777777" w:rsidR="001830F3" w:rsidRDefault="00EE3874" w:rsidP="001830F3">
    <w:pPr>
      <w:pStyle w:val="Pieddepage"/>
      <w:jc w:val="center"/>
      <w:rPr>
        <w:rFonts w:ascii="Kunstler Script" w:hAnsi="Kunstler Script"/>
        <w:sz w:val="40"/>
      </w:rPr>
    </w:pPr>
    <w:r>
      <w:rPr>
        <w:rStyle w:val="Numrodepage"/>
        <w:b/>
        <w:bCs/>
        <w:sz w:val="28"/>
      </w:rPr>
      <w:t xml:space="preserve">  </w:t>
    </w:r>
    <w:r w:rsidR="00225F20">
      <w:rPr>
        <w:rStyle w:val="Numrodepage"/>
        <w:b/>
        <w:bCs/>
        <w:sz w:val="28"/>
      </w:rPr>
      <w:t xml:space="preserve"> </w:t>
    </w:r>
    <w:r w:rsidR="001830F3">
      <w:rPr>
        <w:rFonts w:ascii="Kunstler Script" w:hAnsi="Kunstler Script"/>
        <w:sz w:val="40"/>
      </w:rPr>
      <w:t>Académie de Tennis  Franck Leroux</w:t>
    </w:r>
  </w:p>
  <w:p w14:paraId="3FF81BD3" w14:textId="77777777" w:rsidR="001830F3" w:rsidRDefault="001830F3" w:rsidP="001830F3">
    <w:pPr>
      <w:pStyle w:val="Pieddepage"/>
      <w:jc w:val="center"/>
      <w:rPr>
        <w:sz w:val="22"/>
      </w:rPr>
    </w:pPr>
    <w:r>
      <w:rPr>
        <w:sz w:val="22"/>
      </w:rPr>
      <w:t xml:space="preserve">7, Avenue du Parc   33120  ARCACHON     Tel.: 06 19 56 01 45  </w:t>
    </w:r>
  </w:p>
  <w:p w14:paraId="2C503117" w14:textId="77777777" w:rsidR="001830F3" w:rsidRPr="00747699" w:rsidRDefault="001830F3" w:rsidP="001830F3">
    <w:pPr>
      <w:pStyle w:val="Pieddepage"/>
      <w:jc w:val="center"/>
      <w:rPr>
        <w:rStyle w:val="Numrodepage"/>
        <w:sz w:val="22"/>
        <w:lang w:val="es-ES_tradnl"/>
      </w:rPr>
    </w:pPr>
    <w:r w:rsidRPr="00747699">
      <w:rPr>
        <w:rStyle w:val="Numrodepage"/>
        <w:sz w:val="22"/>
        <w:lang w:val="es-ES_tradnl"/>
      </w:rPr>
      <w:t xml:space="preserve">E-mail: </w:t>
    </w:r>
    <w:hyperlink r:id="rId1" w:history="1">
      <w:r w:rsidRPr="00747699">
        <w:rPr>
          <w:rStyle w:val="Lienhypertexte"/>
          <w:sz w:val="22"/>
          <w:lang w:val="es-ES_tradnl"/>
        </w:rPr>
        <w:t>franck@tennisleroux.com</w:t>
      </w:r>
    </w:hyperlink>
    <w:r w:rsidRPr="00747699">
      <w:rPr>
        <w:rStyle w:val="Numrodepage"/>
        <w:sz w:val="22"/>
        <w:lang w:val="es-ES_tradnl"/>
      </w:rPr>
      <w:t xml:space="preserve">  Página web: </w:t>
    </w:r>
    <w:r w:rsidRPr="00747699">
      <w:rPr>
        <w:rStyle w:val="Numrodepage"/>
        <w:b/>
        <w:bCs/>
        <w:color w:val="0000FF"/>
        <w:sz w:val="22"/>
        <w:lang w:val="es-ES_tradnl"/>
      </w:rPr>
      <w:t>www.tennisleroux.com</w:t>
    </w:r>
  </w:p>
  <w:p w14:paraId="1B78051E" w14:textId="77777777" w:rsidR="00225F20" w:rsidRDefault="00225F20">
    <w:pPr>
      <w:pStyle w:val="Pieddepage"/>
      <w:rPr>
        <w:rStyle w:val="Numrodepage"/>
        <w:b/>
        <w:bCs/>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4F0" w14:textId="77777777" w:rsidR="00A472CA" w:rsidRDefault="00A472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5E4A" w14:textId="77777777" w:rsidR="00A963C8" w:rsidRDefault="00A963C8">
      <w:r>
        <w:separator/>
      </w:r>
    </w:p>
  </w:footnote>
  <w:footnote w:type="continuationSeparator" w:id="0">
    <w:p w14:paraId="5A00F5A0" w14:textId="77777777" w:rsidR="00A963C8" w:rsidRDefault="00A96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BB0F" w14:textId="77777777" w:rsidR="00A472CA" w:rsidRDefault="00A472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0660" w14:textId="77777777" w:rsidR="00225F20" w:rsidRPr="007431D1" w:rsidRDefault="006D711E" w:rsidP="007431D1">
    <w:pPr>
      <w:pStyle w:val="En-tte"/>
      <w:tabs>
        <w:tab w:val="left" w:pos="3497"/>
        <w:tab w:val="center" w:pos="5499"/>
      </w:tabs>
    </w:pPr>
    <w:r>
      <w:rPr>
        <w:sz w:val="32"/>
        <w:szCs w:val="32"/>
      </w:rPr>
      <w:t xml:space="preserve">DOSSIER </w:t>
    </w:r>
    <w:r w:rsidR="007431D1" w:rsidRPr="007431D1">
      <w:rPr>
        <w:sz w:val="32"/>
        <w:szCs w:val="32"/>
      </w:rPr>
      <w:t>N°</w:t>
    </w:r>
    <w:r w:rsidR="00CE3851">
      <w:rPr>
        <w:sz w:val="32"/>
        <w:szCs w:val="32"/>
      </w:rPr>
      <w:t>8</w:t>
    </w:r>
    <w:r>
      <w:rPr>
        <w:sz w:val="32"/>
        <w:szCs w:val="32"/>
      </w:rPr>
      <w:t xml:space="preserve">         </w:t>
    </w:r>
    <w:r w:rsidR="007431D1" w:rsidRPr="007431D1">
      <w:rPr>
        <w:sz w:val="32"/>
        <w:szCs w:val="32"/>
      </w:rPr>
      <w:t xml:space="preserve">       </w:t>
    </w:r>
    <w:r w:rsidR="007431D1">
      <w:rPr>
        <w:sz w:val="32"/>
        <w:szCs w:val="32"/>
      </w:rPr>
      <w:t xml:space="preserve">                </w:t>
    </w:r>
    <w:r w:rsidR="00F26881">
      <w:rPr>
        <w:noProof/>
      </w:rPr>
      <w:drawing>
        <wp:inline distT="0" distB="0" distL="0" distR="0" wp14:anchorId="5B86D33C" wp14:editId="5E6287A0">
          <wp:extent cx="691515" cy="691515"/>
          <wp:effectExtent l="0" t="0" r="0" b="0"/>
          <wp:docPr id="9" name="Image 9" descr="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6915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5D99" w14:textId="77777777" w:rsidR="00A472CA" w:rsidRDefault="00A472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bullet"/>
      <w:lvlText w:val=""/>
      <w:lvlJc w:val="left"/>
      <w:pPr>
        <w:tabs>
          <w:tab w:val="num" w:pos="-76"/>
        </w:tabs>
        <w:ind w:left="704" w:hanging="360"/>
      </w:pPr>
      <w:rPr>
        <w:rFonts w:ascii="Liberation Serif" w:hAnsi="Liberation Serif" w:cs="Symbol"/>
        <w:b/>
        <w:sz w:val="26"/>
        <w:lang w:val="fr-FR"/>
      </w:rPr>
    </w:lvl>
    <w:lvl w:ilvl="1">
      <w:numFmt w:val="bullet"/>
      <w:lvlText w:val="◦"/>
      <w:lvlJc w:val="left"/>
      <w:pPr>
        <w:tabs>
          <w:tab w:val="num" w:pos="-76"/>
        </w:tabs>
        <w:ind w:left="1064" w:hanging="360"/>
      </w:pPr>
      <w:rPr>
        <w:rFonts w:ascii="OpenSymbol" w:hAnsi="OpenSymbol" w:cs="OpenSymbol"/>
      </w:rPr>
    </w:lvl>
    <w:lvl w:ilvl="2">
      <w:numFmt w:val="bullet"/>
      <w:lvlText w:val="▪"/>
      <w:lvlJc w:val="left"/>
      <w:pPr>
        <w:tabs>
          <w:tab w:val="num" w:pos="-76"/>
        </w:tabs>
        <w:ind w:left="1424" w:hanging="360"/>
      </w:pPr>
      <w:rPr>
        <w:rFonts w:ascii="OpenSymbol" w:hAnsi="OpenSymbol" w:cs="OpenSymbol"/>
      </w:rPr>
    </w:lvl>
    <w:lvl w:ilvl="3">
      <w:numFmt w:val="bullet"/>
      <w:lvlText w:val=""/>
      <w:lvlJc w:val="left"/>
      <w:pPr>
        <w:tabs>
          <w:tab w:val="num" w:pos="-76"/>
        </w:tabs>
        <w:ind w:left="1784" w:hanging="360"/>
      </w:pPr>
      <w:rPr>
        <w:rFonts w:ascii="Symbol" w:hAnsi="Symbol" w:cs="OpenSymbol"/>
      </w:rPr>
    </w:lvl>
    <w:lvl w:ilvl="4">
      <w:numFmt w:val="bullet"/>
      <w:lvlText w:val="◦"/>
      <w:lvlJc w:val="left"/>
      <w:pPr>
        <w:tabs>
          <w:tab w:val="num" w:pos="-76"/>
        </w:tabs>
        <w:ind w:left="2144" w:hanging="360"/>
      </w:pPr>
      <w:rPr>
        <w:rFonts w:ascii="OpenSymbol" w:hAnsi="OpenSymbol" w:cs="OpenSymbol"/>
      </w:rPr>
    </w:lvl>
    <w:lvl w:ilvl="5">
      <w:numFmt w:val="bullet"/>
      <w:lvlText w:val="▪"/>
      <w:lvlJc w:val="left"/>
      <w:pPr>
        <w:tabs>
          <w:tab w:val="num" w:pos="-76"/>
        </w:tabs>
        <w:ind w:left="2504" w:hanging="360"/>
      </w:pPr>
      <w:rPr>
        <w:rFonts w:ascii="OpenSymbol" w:hAnsi="OpenSymbol" w:cs="OpenSymbol"/>
      </w:rPr>
    </w:lvl>
    <w:lvl w:ilvl="6">
      <w:numFmt w:val="bullet"/>
      <w:lvlText w:val=""/>
      <w:lvlJc w:val="left"/>
      <w:pPr>
        <w:tabs>
          <w:tab w:val="num" w:pos="-76"/>
        </w:tabs>
        <w:ind w:left="2864" w:hanging="360"/>
      </w:pPr>
      <w:rPr>
        <w:rFonts w:ascii="Symbol" w:hAnsi="Symbol" w:cs="OpenSymbol"/>
      </w:rPr>
    </w:lvl>
    <w:lvl w:ilvl="7">
      <w:numFmt w:val="bullet"/>
      <w:lvlText w:val="◦"/>
      <w:lvlJc w:val="left"/>
      <w:pPr>
        <w:tabs>
          <w:tab w:val="num" w:pos="-76"/>
        </w:tabs>
        <w:ind w:left="3224" w:hanging="360"/>
      </w:pPr>
      <w:rPr>
        <w:rFonts w:ascii="OpenSymbol" w:hAnsi="OpenSymbol" w:cs="OpenSymbol"/>
      </w:rPr>
    </w:lvl>
    <w:lvl w:ilvl="8">
      <w:numFmt w:val="bullet"/>
      <w:lvlText w:val="▪"/>
      <w:lvlJc w:val="left"/>
      <w:pPr>
        <w:tabs>
          <w:tab w:val="num" w:pos="-76"/>
        </w:tabs>
        <w:ind w:left="3584" w:hanging="360"/>
      </w:pPr>
      <w:rPr>
        <w:rFonts w:ascii="OpenSymbol" w:hAnsi="OpenSymbol" w:cs="OpenSymbol"/>
      </w:rPr>
    </w:lvl>
  </w:abstractNum>
  <w:abstractNum w:abstractNumId="1" w15:restartNumberingAfterBreak="0">
    <w:nsid w:val="00000003"/>
    <w:multiLevelType w:val="multilevel"/>
    <w:tmpl w:val="00000003"/>
    <w:name w:val="WWNum4"/>
    <w:lvl w:ilvl="0">
      <w:start w:val="1"/>
      <w:numFmt w:val="bullet"/>
      <w:lvlText w:val="-"/>
      <w:lvlJc w:val="left"/>
      <w:pPr>
        <w:tabs>
          <w:tab w:val="num" w:pos="720"/>
        </w:tabs>
        <w:ind w:left="720" w:hanging="360"/>
      </w:pPr>
      <w:rPr>
        <w:rFonts w:ascii="Times New Roman" w:hAnsi="Times New Roman"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Num6"/>
    <w:lvl w:ilvl="0">
      <w:start w:val="1"/>
      <w:numFmt w:val="decimal"/>
      <w:lvlText w:val="%1)"/>
      <w:lvlJc w:val="left"/>
      <w:pPr>
        <w:tabs>
          <w:tab w:val="num" w:pos="644"/>
        </w:tabs>
        <w:ind w:left="644" w:hanging="360"/>
      </w:pPr>
      <w:rPr>
        <w:rFonts w:ascii="Arial" w:hAnsi="Arial" w:cs="Arial"/>
        <w:b/>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F014A2"/>
    <w:multiLevelType w:val="hybridMultilevel"/>
    <w:tmpl w:val="C0063C66"/>
    <w:lvl w:ilvl="0" w:tplc="040C0011">
      <w:start w:val="1"/>
      <w:numFmt w:val="decimal"/>
      <w:lvlText w:val="%1)"/>
      <w:lvlJc w:val="left"/>
      <w:pPr>
        <w:tabs>
          <w:tab w:val="num" w:pos="644"/>
        </w:tabs>
        <w:ind w:left="64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22775E6D"/>
    <w:multiLevelType w:val="hybridMultilevel"/>
    <w:tmpl w:val="EEF25DA0"/>
    <w:lvl w:ilvl="0" w:tplc="304ACEB8">
      <w:numFmt w:val="bullet"/>
      <w:lvlText w:val=""/>
      <w:lvlJc w:val="left"/>
      <w:pPr>
        <w:tabs>
          <w:tab w:val="num" w:pos="450"/>
        </w:tabs>
        <w:ind w:left="450" w:hanging="390"/>
      </w:pPr>
      <w:rPr>
        <w:rFonts w:ascii="StarBats" w:eastAsia="Times New Roman" w:hAnsi="StarBats" w:cs="Times New Roman"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9CA4A81"/>
    <w:multiLevelType w:val="hybridMultilevel"/>
    <w:tmpl w:val="D0421ABC"/>
    <w:lvl w:ilvl="0" w:tplc="0B52A822">
      <w:start w:val="3"/>
      <w:numFmt w:val="decimal"/>
      <w:lvlText w:val="%1"/>
      <w:lvlJc w:val="left"/>
      <w:pPr>
        <w:tabs>
          <w:tab w:val="num" w:pos="600"/>
        </w:tabs>
        <w:ind w:left="600" w:hanging="360"/>
      </w:pPr>
      <w:rPr>
        <w:rFonts w:hint="default"/>
      </w:rPr>
    </w:lvl>
    <w:lvl w:ilvl="1" w:tplc="040C0019" w:tentative="1">
      <w:start w:val="1"/>
      <w:numFmt w:val="lowerLetter"/>
      <w:lvlText w:val="%2."/>
      <w:lvlJc w:val="left"/>
      <w:pPr>
        <w:tabs>
          <w:tab w:val="num" w:pos="1320"/>
        </w:tabs>
        <w:ind w:left="1320" w:hanging="360"/>
      </w:pPr>
    </w:lvl>
    <w:lvl w:ilvl="2" w:tplc="040C001B" w:tentative="1">
      <w:start w:val="1"/>
      <w:numFmt w:val="lowerRoman"/>
      <w:lvlText w:val="%3."/>
      <w:lvlJc w:val="right"/>
      <w:pPr>
        <w:tabs>
          <w:tab w:val="num" w:pos="2040"/>
        </w:tabs>
        <w:ind w:left="2040" w:hanging="180"/>
      </w:pPr>
    </w:lvl>
    <w:lvl w:ilvl="3" w:tplc="040C000F" w:tentative="1">
      <w:start w:val="1"/>
      <w:numFmt w:val="decimal"/>
      <w:lvlText w:val="%4."/>
      <w:lvlJc w:val="left"/>
      <w:pPr>
        <w:tabs>
          <w:tab w:val="num" w:pos="2760"/>
        </w:tabs>
        <w:ind w:left="2760" w:hanging="360"/>
      </w:pPr>
    </w:lvl>
    <w:lvl w:ilvl="4" w:tplc="040C0019" w:tentative="1">
      <w:start w:val="1"/>
      <w:numFmt w:val="lowerLetter"/>
      <w:lvlText w:val="%5."/>
      <w:lvlJc w:val="left"/>
      <w:pPr>
        <w:tabs>
          <w:tab w:val="num" w:pos="3480"/>
        </w:tabs>
        <w:ind w:left="3480" w:hanging="360"/>
      </w:pPr>
    </w:lvl>
    <w:lvl w:ilvl="5" w:tplc="040C001B" w:tentative="1">
      <w:start w:val="1"/>
      <w:numFmt w:val="lowerRoman"/>
      <w:lvlText w:val="%6."/>
      <w:lvlJc w:val="right"/>
      <w:pPr>
        <w:tabs>
          <w:tab w:val="num" w:pos="4200"/>
        </w:tabs>
        <w:ind w:left="4200" w:hanging="180"/>
      </w:pPr>
    </w:lvl>
    <w:lvl w:ilvl="6" w:tplc="040C000F" w:tentative="1">
      <w:start w:val="1"/>
      <w:numFmt w:val="decimal"/>
      <w:lvlText w:val="%7."/>
      <w:lvlJc w:val="left"/>
      <w:pPr>
        <w:tabs>
          <w:tab w:val="num" w:pos="4920"/>
        </w:tabs>
        <w:ind w:left="4920" w:hanging="360"/>
      </w:pPr>
    </w:lvl>
    <w:lvl w:ilvl="7" w:tplc="040C0019" w:tentative="1">
      <w:start w:val="1"/>
      <w:numFmt w:val="lowerLetter"/>
      <w:lvlText w:val="%8."/>
      <w:lvlJc w:val="left"/>
      <w:pPr>
        <w:tabs>
          <w:tab w:val="num" w:pos="5640"/>
        </w:tabs>
        <w:ind w:left="5640" w:hanging="360"/>
      </w:pPr>
    </w:lvl>
    <w:lvl w:ilvl="8" w:tplc="040C001B" w:tentative="1">
      <w:start w:val="1"/>
      <w:numFmt w:val="lowerRoman"/>
      <w:lvlText w:val="%9."/>
      <w:lvlJc w:val="right"/>
      <w:pPr>
        <w:tabs>
          <w:tab w:val="num" w:pos="6360"/>
        </w:tabs>
        <w:ind w:left="6360" w:hanging="180"/>
      </w:pPr>
    </w:lvl>
  </w:abstractNum>
  <w:abstractNum w:abstractNumId="6" w15:restartNumberingAfterBreak="0">
    <w:nsid w:val="41C430EE"/>
    <w:multiLevelType w:val="hybridMultilevel"/>
    <w:tmpl w:val="E9643298"/>
    <w:lvl w:ilvl="0" w:tplc="D58E415C">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5EE089C"/>
    <w:multiLevelType w:val="hybridMultilevel"/>
    <w:tmpl w:val="D196F5A4"/>
    <w:lvl w:ilvl="0" w:tplc="996C3E3C">
      <w:numFmt w:val="bullet"/>
      <w:lvlText w:val="-"/>
      <w:lvlJc w:val="left"/>
      <w:pPr>
        <w:tabs>
          <w:tab w:val="num" w:pos="720"/>
        </w:tabs>
        <w:ind w:left="720" w:hanging="360"/>
      </w:pPr>
      <w:rPr>
        <w:rFonts w:ascii="Times New Roman" w:eastAsia="Times New Roman" w:hAnsi="Times New Roman" w:cs="Times New Roman" w:hint="default"/>
      </w:rPr>
    </w:lvl>
    <w:lvl w:ilvl="1" w:tplc="1E8C3E02">
      <w:numFmt w:val="bullet"/>
      <w:lvlText w:val=""/>
      <w:lvlJc w:val="left"/>
      <w:pPr>
        <w:tabs>
          <w:tab w:val="num" w:pos="1440"/>
        </w:tabs>
        <w:ind w:left="1440" w:hanging="360"/>
      </w:pPr>
      <w:rPr>
        <w:rFonts w:ascii="StarBats" w:eastAsia="Times New Roman" w:hAnsi="StarBat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3B1BC5"/>
    <w:multiLevelType w:val="hybridMultilevel"/>
    <w:tmpl w:val="C00E7B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5D0D7520"/>
    <w:multiLevelType w:val="hybridMultilevel"/>
    <w:tmpl w:val="FC0C10F6"/>
    <w:lvl w:ilvl="0" w:tplc="2C565F2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61E672A6"/>
    <w:multiLevelType w:val="hybridMultilevel"/>
    <w:tmpl w:val="7E2A798C"/>
    <w:lvl w:ilvl="0" w:tplc="996C3E3C">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7AF37FD"/>
    <w:multiLevelType w:val="hybridMultilevel"/>
    <w:tmpl w:val="ABA69CC0"/>
    <w:lvl w:ilvl="0" w:tplc="1A7C5600">
      <w:start w:val="101"/>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78CF6DA6"/>
    <w:multiLevelType w:val="hybridMultilevel"/>
    <w:tmpl w:val="12DA8F1A"/>
    <w:lvl w:ilvl="0" w:tplc="238E821C">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7AFF55CF"/>
    <w:multiLevelType w:val="hybridMultilevel"/>
    <w:tmpl w:val="CD1EA128"/>
    <w:lvl w:ilvl="0" w:tplc="CC346DB2">
      <w:start w:val="1"/>
      <w:numFmt w:val="decimal"/>
      <w:lvlText w:val="%1"/>
      <w:lvlJc w:val="left"/>
      <w:pPr>
        <w:ind w:left="600" w:hanging="360"/>
      </w:pPr>
      <w:rPr>
        <w:rFonts w:hint="default"/>
        <w:b w:val="0"/>
        <w:sz w:val="24"/>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14" w15:restartNumberingAfterBreak="0">
    <w:nsid w:val="7B0A0682"/>
    <w:multiLevelType w:val="hybridMultilevel"/>
    <w:tmpl w:val="C3B0BCAA"/>
    <w:lvl w:ilvl="0" w:tplc="6A12C636">
      <w:start w:val="4"/>
      <w:numFmt w:val="decimal"/>
      <w:lvlText w:val="%1"/>
      <w:lvlJc w:val="left"/>
      <w:pPr>
        <w:tabs>
          <w:tab w:val="num" w:pos="944"/>
        </w:tabs>
        <w:ind w:left="944" w:hanging="360"/>
      </w:pPr>
      <w:rPr>
        <w:rFonts w:hint="default"/>
        <w:b/>
      </w:rPr>
    </w:lvl>
    <w:lvl w:ilvl="1" w:tplc="040C0019" w:tentative="1">
      <w:start w:val="1"/>
      <w:numFmt w:val="lowerLetter"/>
      <w:lvlText w:val="%2."/>
      <w:lvlJc w:val="left"/>
      <w:pPr>
        <w:tabs>
          <w:tab w:val="num" w:pos="1664"/>
        </w:tabs>
        <w:ind w:left="1664" w:hanging="360"/>
      </w:pPr>
    </w:lvl>
    <w:lvl w:ilvl="2" w:tplc="040C001B" w:tentative="1">
      <w:start w:val="1"/>
      <w:numFmt w:val="lowerRoman"/>
      <w:lvlText w:val="%3."/>
      <w:lvlJc w:val="right"/>
      <w:pPr>
        <w:tabs>
          <w:tab w:val="num" w:pos="2384"/>
        </w:tabs>
        <w:ind w:left="2384" w:hanging="180"/>
      </w:pPr>
    </w:lvl>
    <w:lvl w:ilvl="3" w:tplc="040C000F" w:tentative="1">
      <w:start w:val="1"/>
      <w:numFmt w:val="decimal"/>
      <w:lvlText w:val="%4."/>
      <w:lvlJc w:val="left"/>
      <w:pPr>
        <w:tabs>
          <w:tab w:val="num" w:pos="3104"/>
        </w:tabs>
        <w:ind w:left="3104" w:hanging="360"/>
      </w:pPr>
    </w:lvl>
    <w:lvl w:ilvl="4" w:tplc="040C0019" w:tentative="1">
      <w:start w:val="1"/>
      <w:numFmt w:val="lowerLetter"/>
      <w:lvlText w:val="%5."/>
      <w:lvlJc w:val="left"/>
      <w:pPr>
        <w:tabs>
          <w:tab w:val="num" w:pos="3824"/>
        </w:tabs>
        <w:ind w:left="3824" w:hanging="360"/>
      </w:pPr>
    </w:lvl>
    <w:lvl w:ilvl="5" w:tplc="040C001B" w:tentative="1">
      <w:start w:val="1"/>
      <w:numFmt w:val="lowerRoman"/>
      <w:lvlText w:val="%6."/>
      <w:lvlJc w:val="right"/>
      <w:pPr>
        <w:tabs>
          <w:tab w:val="num" w:pos="4544"/>
        </w:tabs>
        <w:ind w:left="4544" w:hanging="180"/>
      </w:pPr>
    </w:lvl>
    <w:lvl w:ilvl="6" w:tplc="040C000F" w:tentative="1">
      <w:start w:val="1"/>
      <w:numFmt w:val="decimal"/>
      <w:lvlText w:val="%7."/>
      <w:lvlJc w:val="left"/>
      <w:pPr>
        <w:tabs>
          <w:tab w:val="num" w:pos="5264"/>
        </w:tabs>
        <w:ind w:left="5264" w:hanging="360"/>
      </w:pPr>
    </w:lvl>
    <w:lvl w:ilvl="7" w:tplc="040C0019" w:tentative="1">
      <w:start w:val="1"/>
      <w:numFmt w:val="lowerLetter"/>
      <w:lvlText w:val="%8."/>
      <w:lvlJc w:val="left"/>
      <w:pPr>
        <w:tabs>
          <w:tab w:val="num" w:pos="5984"/>
        </w:tabs>
        <w:ind w:left="5984" w:hanging="360"/>
      </w:pPr>
    </w:lvl>
    <w:lvl w:ilvl="8" w:tplc="040C001B" w:tentative="1">
      <w:start w:val="1"/>
      <w:numFmt w:val="lowerRoman"/>
      <w:lvlText w:val="%9."/>
      <w:lvlJc w:val="right"/>
      <w:pPr>
        <w:tabs>
          <w:tab w:val="num" w:pos="6704"/>
        </w:tabs>
        <w:ind w:left="6704" w:hanging="180"/>
      </w:pPr>
    </w:lvl>
  </w:abstractNum>
  <w:num w:numId="1" w16cid:durableId="316111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5955077">
    <w:abstractNumId w:val="3"/>
  </w:num>
  <w:num w:numId="3" w16cid:durableId="289022929">
    <w:abstractNumId w:val="12"/>
  </w:num>
  <w:num w:numId="4" w16cid:durableId="1650748642">
    <w:abstractNumId w:val="4"/>
  </w:num>
  <w:num w:numId="5" w16cid:durableId="1702313953">
    <w:abstractNumId w:val="11"/>
  </w:num>
  <w:num w:numId="6" w16cid:durableId="1282036640">
    <w:abstractNumId w:val="7"/>
  </w:num>
  <w:num w:numId="7" w16cid:durableId="210699845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225426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947953">
    <w:abstractNumId w:val="14"/>
  </w:num>
  <w:num w:numId="10" w16cid:durableId="1185361835">
    <w:abstractNumId w:val="9"/>
  </w:num>
  <w:num w:numId="11" w16cid:durableId="1954240289">
    <w:abstractNumId w:val="6"/>
  </w:num>
  <w:num w:numId="12" w16cid:durableId="1415278496">
    <w:abstractNumId w:val="5"/>
  </w:num>
  <w:num w:numId="13" w16cid:durableId="20880646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77779">
    <w:abstractNumId w:val="10"/>
  </w:num>
  <w:num w:numId="15" w16cid:durableId="1597207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1392088">
    <w:abstractNumId w:val="7"/>
  </w:num>
  <w:num w:numId="17" w16cid:durableId="1794520342">
    <w:abstractNumId w:val="13"/>
  </w:num>
  <w:num w:numId="18" w16cid:durableId="177275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1157033">
    <w:abstractNumId w:val="0"/>
  </w:num>
  <w:num w:numId="20" w16cid:durableId="1711147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27"/>
    <w:rsid w:val="000003BB"/>
    <w:rsid w:val="00015EC7"/>
    <w:rsid w:val="000460A2"/>
    <w:rsid w:val="00087E99"/>
    <w:rsid w:val="000B63C7"/>
    <w:rsid w:val="000D248B"/>
    <w:rsid w:val="000D5021"/>
    <w:rsid w:val="000E4FC9"/>
    <w:rsid w:val="00125377"/>
    <w:rsid w:val="0014151F"/>
    <w:rsid w:val="001453ED"/>
    <w:rsid w:val="0014547C"/>
    <w:rsid w:val="001830F3"/>
    <w:rsid w:val="001A26DB"/>
    <w:rsid w:val="001D1E2A"/>
    <w:rsid w:val="001D4A8C"/>
    <w:rsid w:val="00205DFB"/>
    <w:rsid w:val="00225F20"/>
    <w:rsid w:val="0026353F"/>
    <w:rsid w:val="00275357"/>
    <w:rsid w:val="00284803"/>
    <w:rsid w:val="002D0B6F"/>
    <w:rsid w:val="002E4CC0"/>
    <w:rsid w:val="002F5C80"/>
    <w:rsid w:val="0031735F"/>
    <w:rsid w:val="00334EF7"/>
    <w:rsid w:val="00371C9C"/>
    <w:rsid w:val="003A3E89"/>
    <w:rsid w:val="003B2FA4"/>
    <w:rsid w:val="003C0448"/>
    <w:rsid w:val="003D3561"/>
    <w:rsid w:val="003E51D6"/>
    <w:rsid w:val="0042059F"/>
    <w:rsid w:val="004500A8"/>
    <w:rsid w:val="004651A7"/>
    <w:rsid w:val="00465638"/>
    <w:rsid w:val="004B0051"/>
    <w:rsid w:val="004B689F"/>
    <w:rsid w:val="004D4B0D"/>
    <w:rsid w:val="004D67F2"/>
    <w:rsid w:val="00503C7A"/>
    <w:rsid w:val="00516944"/>
    <w:rsid w:val="00521027"/>
    <w:rsid w:val="00527AD9"/>
    <w:rsid w:val="00550130"/>
    <w:rsid w:val="00551EDE"/>
    <w:rsid w:val="005521FA"/>
    <w:rsid w:val="00560CB3"/>
    <w:rsid w:val="00570993"/>
    <w:rsid w:val="005C39AB"/>
    <w:rsid w:val="005E3D1D"/>
    <w:rsid w:val="005F3803"/>
    <w:rsid w:val="00631BF3"/>
    <w:rsid w:val="006633EA"/>
    <w:rsid w:val="00671F38"/>
    <w:rsid w:val="006A2BF2"/>
    <w:rsid w:val="006B1CE1"/>
    <w:rsid w:val="006B5F66"/>
    <w:rsid w:val="006D711E"/>
    <w:rsid w:val="007017CF"/>
    <w:rsid w:val="00706727"/>
    <w:rsid w:val="00710C6D"/>
    <w:rsid w:val="00716366"/>
    <w:rsid w:val="00721C18"/>
    <w:rsid w:val="007431D1"/>
    <w:rsid w:val="007712F0"/>
    <w:rsid w:val="00795073"/>
    <w:rsid w:val="007A387C"/>
    <w:rsid w:val="007C2D9F"/>
    <w:rsid w:val="007D3891"/>
    <w:rsid w:val="007F5C2B"/>
    <w:rsid w:val="00862351"/>
    <w:rsid w:val="00862E37"/>
    <w:rsid w:val="00896332"/>
    <w:rsid w:val="008D28FE"/>
    <w:rsid w:val="008E2967"/>
    <w:rsid w:val="008E3A3B"/>
    <w:rsid w:val="00933956"/>
    <w:rsid w:val="009900C6"/>
    <w:rsid w:val="00995161"/>
    <w:rsid w:val="009B338A"/>
    <w:rsid w:val="00A00B93"/>
    <w:rsid w:val="00A01D15"/>
    <w:rsid w:val="00A472CA"/>
    <w:rsid w:val="00A54875"/>
    <w:rsid w:val="00A62762"/>
    <w:rsid w:val="00A700D8"/>
    <w:rsid w:val="00A93E88"/>
    <w:rsid w:val="00A963C8"/>
    <w:rsid w:val="00AC63E6"/>
    <w:rsid w:val="00AE0E03"/>
    <w:rsid w:val="00AF2D06"/>
    <w:rsid w:val="00B16217"/>
    <w:rsid w:val="00B377D0"/>
    <w:rsid w:val="00B71FB6"/>
    <w:rsid w:val="00B97D2E"/>
    <w:rsid w:val="00BA0CF7"/>
    <w:rsid w:val="00BA4765"/>
    <w:rsid w:val="00BE240A"/>
    <w:rsid w:val="00BE5EA0"/>
    <w:rsid w:val="00BF365B"/>
    <w:rsid w:val="00C23CE2"/>
    <w:rsid w:val="00C36846"/>
    <w:rsid w:val="00C41048"/>
    <w:rsid w:val="00C9764A"/>
    <w:rsid w:val="00CA4B5F"/>
    <w:rsid w:val="00CB090A"/>
    <w:rsid w:val="00CE3851"/>
    <w:rsid w:val="00D01125"/>
    <w:rsid w:val="00D42AA7"/>
    <w:rsid w:val="00D5773F"/>
    <w:rsid w:val="00D667AF"/>
    <w:rsid w:val="00D93367"/>
    <w:rsid w:val="00DC64DE"/>
    <w:rsid w:val="00DF63C5"/>
    <w:rsid w:val="00E50CFB"/>
    <w:rsid w:val="00E53232"/>
    <w:rsid w:val="00E7544A"/>
    <w:rsid w:val="00EA519E"/>
    <w:rsid w:val="00EB5B5D"/>
    <w:rsid w:val="00EE3874"/>
    <w:rsid w:val="00EF5181"/>
    <w:rsid w:val="00F05369"/>
    <w:rsid w:val="00F05707"/>
    <w:rsid w:val="00F11E4E"/>
    <w:rsid w:val="00F2216E"/>
    <w:rsid w:val="00F26881"/>
    <w:rsid w:val="00F45324"/>
    <w:rsid w:val="00F7149E"/>
    <w:rsid w:val="00F86876"/>
    <w:rsid w:val="00FB7B14"/>
    <w:rsid w:val="00FE57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6F4BD"/>
  <w15:chartTrackingRefBased/>
  <w15:docId w15:val="{CB5E6F27-1281-42CF-B719-4A45CD56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ascii="Arial" w:hAnsi="Arial" w:cs="Arial"/>
      <w:color w:val="0000FF"/>
      <w:u w:val="single"/>
    </w:rPr>
  </w:style>
  <w:style w:type="paragraph" w:styleId="Titre2">
    <w:name w:val="heading 2"/>
    <w:basedOn w:val="Normal"/>
    <w:next w:val="Normal"/>
    <w:qFormat/>
    <w:pPr>
      <w:keepNext/>
      <w:jc w:val="center"/>
      <w:outlineLvl w:val="1"/>
    </w:pPr>
    <w:rPr>
      <w:rFonts w:ascii="Arial" w:hAnsi="Arial" w:cs="Arial"/>
      <w:b/>
      <w:bCs/>
      <w:sz w:val="20"/>
    </w:rPr>
  </w:style>
  <w:style w:type="paragraph" w:styleId="Titre3">
    <w:name w:val="heading 3"/>
    <w:basedOn w:val="Normal"/>
    <w:next w:val="Normal"/>
    <w:qFormat/>
    <w:pPr>
      <w:keepNext/>
      <w:jc w:val="center"/>
      <w:outlineLvl w:val="2"/>
    </w:pPr>
    <w:rPr>
      <w:rFonts w:ascii="Arial" w:hAnsi="Arial" w:cs="Arial"/>
      <w:color w:val="339966"/>
      <w:u w:val="single"/>
    </w:rPr>
  </w:style>
  <w:style w:type="paragraph" w:styleId="Titre4">
    <w:name w:val="heading 4"/>
    <w:basedOn w:val="Normal"/>
    <w:next w:val="Normal"/>
    <w:qFormat/>
    <w:pPr>
      <w:keepNext/>
      <w:jc w:val="center"/>
      <w:outlineLvl w:val="3"/>
    </w:pPr>
    <w:rPr>
      <w:rFonts w:ascii="Arial" w:hAnsi="Arial" w:cs="Arial"/>
      <w:color w:val="0000FF"/>
      <w:sz w:val="28"/>
      <w:u w:val="single"/>
      <w:bdr w:val="single" w:sz="4" w:space="0" w:color="auto" w:shadow="1"/>
    </w:rPr>
  </w:style>
  <w:style w:type="paragraph" w:styleId="Titre5">
    <w:name w:val="heading 5"/>
    <w:basedOn w:val="Normal"/>
    <w:next w:val="Normal"/>
    <w:qFormat/>
    <w:pPr>
      <w:spacing w:before="240" w:after="60"/>
      <w:outlineLvl w:val="4"/>
    </w:pPr>
    <w:rPr>
      <w:bCs/>
      <w:iCs/>
      <w:color w:val="006666"/>
      <w:sz w:val="20"/>
      <w:szCs w:val="20"/>
    </w:rPr>
  </w:style>
  <w:style w:type="paragraph" w:styleId="Titre6">
    <w:name w:val="heading 6"/>
    <w:basedOn w:val="Normal"/>
    <w:next w:val="Normal"/>
    <w:qFormat/>
    <w:pPr>
      <w:keepNext/>
      <w:ind w:left="360"/>
      <w:outlineLvl w:val="5"/>
    </w:pPr>
    <w:rPr>
      <w:rFonts w:ascii="Arial" w:hAnsi="Arial" w:cs="Arial"/>
      <w:b/>
      <w:bCs/>
    </w:rPr>
  </w:style>
  <w:style w:type="paragraph" w:styleId="Titre7">
    <w:name w:val="heading 7"/>
    <w:basedOn w:val="Normal"/>
    <w:next w:val="Normal"/>
    <w:qFormat/>
    <w:pPr>
      <w:keepNext/>
      <w:ind w:left="360"/>
      <w:outlineLvl w:val="6"/>
    </w:pPr>
    <w:rPr>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center"/>
    </w:pPr>
    <w:rPr>
      <w:rFonts w:ascii="Arial" w:hAnsi="Arial" w:cs="Arial"/>
      <w:sz w:val="20"/>
    </w:rPr>
  </w:style>
  <w:style w:type="paragraph" w:styleId="Corpsdetexte3">
    <w:name w:val="Body Text 3"/>
    <w:basedOn w:val="Normal"/>
    <w:semiHidden/>
    <w:rPr>
      <w:rFonts w:ascii="Arial" w:hAnsi="Arial" w:cs="Arial"/>
      <w:color w:val="FFFFFF"/>
      <w:sz w:val="20"/>
    </w:rPr>
  </w:style>
  <w:style w:type="paragraph" w:styleId="En-tte">
    <w:name w:val="header"/>
    <w:basedOn w:val="Normal"/>
    <w:link w:val="En-tteCar"/>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character" w:styleId="Lienhypertexte">
    <w:name w:val="Hyperlink"/>
    <w:semiHidden/>
    <w:rPr>
      <w:color w:val="0000FF"/>
      <w:u w:val="single"/>
    </w:rPr>
  </w:style>
  <w:style w:type="paragraph" w:styleId="NormalWeb">
    <w:name w:val="Normal (Web)"/>
    <w:basedOn w:val="Normal"/>
    <w:semiHidden/>
    <w:pPr>
      <w:spacing w:before="100" w:beforeAutospacing="1" w:after="100" w:afterAutospacing="1"/>
    </w:pPr>
  </w:style>
  <w:style w:type="paragraph" w:styleId="Corpsdetexte2">
    <w:name w:val="Body Text 2"/>
    <w:basedOn w:val="Normal"/>
    <w:semiHidden/>
    <w:rPr>
      <w:color w:val="FF0000"/>
      <w:sz w:val="18"/>
    </w:rPr>
  </w:style>
  <w:style w:type="character" w:styleId="Lienhypertextesuivivisit">
    <w:name w:val="FollowedHyperlink"/>
    <w:semiHidden/>
    <w:rPr>
      <w:color w:val="800080"/>
      <w:u w:val="single"/>
    </w:rPr>
  </w:style>
  <w:style w:type="paragraph" w:styleId="Sous-titre">
    <w:name w:val="Subtitle"/>
    <w:basedOn w:val="Normal"/>
    <w:qFormat/>
    <w:pPr>
      <w:jc w:val="center"/>
    </w:pPr>
    <w:rPr>
      <w:sz w:val="28"/>
      <w:u w:val="single"/>
    </w:rPr>
  </w:style>
  <w:style w:type="paragraph" w:styleId="Retraitcorpsdetexte">
    <w:name w:val="Body Text Indent"/>
    <w:basedOn w:val="Normal"/>
    <w:link w:val="RetraitcorpsdetexteCar"/>
    <w:semiHidden/>
    <w:pPr>
      <w:ind w:left="360"/>
    </w:pPr>
    <w:rPr>
      <w:rFonts w:ascii="Arial" w:hAnsi="Arial" w:cs="Arial"/>
      <w:sz w:val="20"/>
    </w:rPr>
  </w:style>
  <w:style w:type="paragraph" w:styleId="Sansinterligne">
    <w:name w:val="No Spacing"/>
    <w:uiPriority w:val="1"/>
    <w:qFormat/>
    <w:rPr>
      <w:sz w:val="24"/>
      <w:szCs w:val="24"/>
    </w:rPr>
  </w:style>
  <w:style w:type="paragraph" w:styleId="Retraitcorpsdetexte2">
    <w:name w:val="Body Text Indent 2"/>
    <w:basedOn w:val="Normal"/>
    <w:semiHidden/>
    <w:pPr>
      <w:tabs>
        <w:tab w:val="left" w:pos="374"/>
      </w:tabs>
      <w:ind w:left="624"/>
    </w:pPr>
    <w:rPr>
      <w:rFonts w:ascii="Arial" w:hAnsi="Arial" w:cs="Arial"/>
      <w:sz w:val="16"/>
      <w:szCs w:val="16"/>
    </w:rPr>
  </w:style>
  <w:style w:type="character" w:customStyle="1" w:styleId="En-tteCar">
    <w:name w:val="En-tête Car"/>
    <w:link w:val="En-tte"/>
    <w:rsid w:val="00560CB3"/>
    <w:rPr>
      <w:sz w:val="24"/>
      <w:szCs w:val="24"/>
    </w:rPr>
  </w:style>
  <w:style w:type="character" w:customStyle="1" w:styleId="RetraitcorpsdetexteCar">
    <w:name w:val="Retrait corps de texte Car"/>
    <w:link w:val="Retraitcorpsdetexte"/>
    <w:semiHidden/>
    <w:rsid w:val="003E51D6"/>
    <w:rPr>
      <w:rFonts w:ascii="Arial" w:hAnsi="Arial" w:cs="Arial"/>
      <w:szCs w:val="24"/>
    </w:rPr>
  </w:style>
  <w:style w:type="paragraph" w:styleId="Textedebulles">
    <w:name w:val="Balloon Text"/>
    <w:basedOn w:val="Normal"/>
    <w:link w:val="TextedebullesCar"/>
    <w:uiPriority w:val="99"/>
    <w:semiHidden/>
    <w:unhideWhenUsed/>
    <w:rsid w:val="00A00B93"/>
    <w:rPr>
      <w:rFonts w:ascii="Tahoma" w:hAnsi="Tahoma" w:cs="Tahoma"/>
      <w:sz w:val="16"/>
      <w:szCs w:val="16"/>
    </w:rPr>
  </w:style>
  <w:style w:type="character" w:customStyle="1" w:styleId="TextedebullesCar">
    <w:name w:val="Texte de bulles Car"/>
    <w:link w:val="Textedebulles"/>
    <w:uiPriority w:val="99"/>
    <w:semiHidden/>
    <w:rsid w:val="00A00B93"/>
    <w:rPr>
      <w:rFonts w:ascii="Tahoma" w:hAnsi="Tahoma" w:cs="Tahoma"/>
      <w:sz w:val="16"/>
      <w:szCs w:val="16"/>
    </w:rPr>
  </w:style>
  <w:style w:type="paragraph" w:customStyle="1" w:styleId="Heading">
    <w:name w:val="Heading"/>
    <w:basedOn w:val="Normal"/>
    <w:next w:val="Corpsdetexte"/>
    <w:rsid w:val="00516944"/>
    <w:pPr>
      <w:suppressAutoHyphens/>
      <w:jc w:val="center"/>
    </w:pPr>
    <w:rPr>
      <w:rFonts w:ascii="Castellar" w:hAnsi="Castellar" w:cs="Castellar"/>
      <w:color w:val="00000A"/>
      <w:kern w:val="2"/>
      <w:sz w:val="36"/>
      <w:lang w:eastAsia="zh-CN"/>
    </w:rPr>
  </w:style>
  <w:style w:type="paragraph" w:customStyle="1" w:styleId="Textbody">
    <w:name w:val="Text body"/>
    <w:basedOn w:val="Normal"/>
    <w:rsid w:val="00516944"/>
    <w:pPr>
      <w:widowControl w:val="0"/>
      <w:suppressAutoHyphens/>
      <w:spacing w:after="120"/>
    </w:pPr>
    <w:rPr>
      <w:rFonts w:eastAsia="Andale Sans UI" w:cs="Tahoma"/>
      <w:color w:val="00000A"/>
      <w:kern w:val="2"/>
      <w:lang w:val="de-DE" w:eastAsia="ja-JP" w:bidi="fa-IR"/>
    </w:rPr>
  </w:style>
  <w:style w:type="paragraph" w:customStyle="1" w:styleId="Standard">
    <w:name w:val="Standard"/>
    <w:rsid w:val="00516944"/>
    <w:pPr>
      <w:widowControl w:val="0"/>
      <w:suppressAutoHyphens/>
    </w:pPr>
    <w:rPr>
      <w:rFonts w:eastAsia="Andale Sans UI" w:cs="Tahoma"/>
      <w:color w:val="00000A"/>
      <w:kern w:val="2"/>
      <w:sz w:val="24"/>
      <w:szCs w:val="24"/>
      <w:lang w:val="de-DE" w:eastAsia="ja-JP" w:bidi="fa-IR"/>
    </w:rPr>
  </w:style>
  <w:style w:type="paragraph" w:customStyle="1" w:styleId="TableContents">
    <w:name w:val="Table Contents"/>
    <w:basedOn w:val="Standard"/>
    <w:rsid w:val="00516944"/>
    <w:pPr>
      <w:suppressLineNumbers/>
    </w:pPr>
  </w:style>
  <w:style w:type="paragraph" w:styleId="Paragraphedeliste">
    <w:name w:val="List Paragraph"/>
    <w:basedOn w:val="Normal"/>
    <w:uiPriority w:val="34"/>
    <w:qFormat/>
    <w:rsid w:val="00450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3683">
      <w:bodyDiv w:val="1"/>
      <w:marLeft w:val="0"/>
      <w:marRight w:val="0"/>
      <w:marTop w:val="0"/>
      <w:marBottom w:val="0"/>
      <w:divBdr>
        <w:top w:val="none" w:sz="0" w:space="0" w:color="auto"/>
        <w:left w:val="none" w:sz="0" w:space="0" w:color="auto"/>
        <w:bottom w:val="none" w:sz="0" w:space="0" w:color="auto"/>
        <w:right w:val="none" w:sz="0" w:space="0" w:color="auto"/>
      </w:divBdr>
    </w:div>
    <w:div w:id="797836392">
      <w:bodyDiv w:val="1"/>
      <w:marLeft w:val="0"/>
      <w:marRight w:val="0"/>
      <w:marTop w:val="0"/>
      <w:marBottom w:val="0"/>
      <w:divBdr>
        <w:top w:val="none" w:sz="0" w:space="0" w:color="auto"/>
        <w:left w:val="none" w:sz="0" w:space="0" w:color="auto"/>
        <w:bottom w:val="none" w:sz="0" w:space="0" w:color="auto"/>
        <w:right w:val="none" w:sz="0" w:space="0" w:color="auto"/>
      </w:divBdr>
    </w:div>
    <w:div w:id="937175145">
      <w:bodyDiv w:val="1"/>
      <w:marLeft w:val="0"/>
      <w:marRight w:val="0"/>
      <w:marTop w:val="0"/>
      <w:marBottom w:val="0"/>
      <w:divBdr>
        <w:top w:val="none" w:sz="0" w:space="0" w:color="auto"/>
        <w:left w:val="none" w:sz="0" w:space="0" w:color="auto"/>
        <w:bottom w:val="none" w:sz="0" w:space="0" w:color="auto"/>
        <w:right w:val="none" w:sz="0" w:space="0" w:color="auto"/>
      </w:divBdr>
    </w:div>
    <w:div w:id="1415591412">
      <w:bodyDiv w:val="1"/>
      <w:marLeft w:val="0"/>
      <w:marRight w:val="0"/>
      <w:marTop w:val="0"/>
      <w:marBottom w:val="0"/>
      <w:divBdr>
        <w:top w:val="none" w:sz="0" w:space="0" w:color="auto"/>
        <w:left w:val="none" w:sz="0" w:space="0" w:color="auto"/>
        <w:bottom w:val="none" w:sz="0" w:space="0" w:color="auto"/>
        <w:right w:val="none" w:sz="0" w:space="0" w:color="auto"/>
      </w:divBdr>
    </w:div>
    <w:div w:id="1625309268">
      <w:bodyDiv w:val="1"/>
      <w:marLeft w:val="0"/>
      <w:marRight w:val="0"/>
      <w:marTop w:val="0"/>
      <w:marBottom w:val="0"/>
      <w:divBdr>
        <w:top w:val="none" w:sz="0" w:space="0" w:color="auto"/>
        <w:left w:val="none" w:sz="0" w:space="0" w:color="auto"/>
        <w:bottom w:val="none" w:sz="0" w:space="0" w:color="auto"/>
        <w:right w:val="none" w:sz="0" w:space="0" w:color="auto"/>
      </w:divBdr>
    </w:div>
    <w:div w:id="1650937323">
      <w:bodyDiv w:val="1"/>
      <w:marLeft w:val="0"/>
      <w:marRight w:val="0"/>
      <w:marTop w:val="0"/>
      <w:marBottom w:val="0"/>
      <w:divBdr>
        <w:top w:val="none" w:sz="0" w:space="0" w:color="auto"/>
        <w:left w:val="none" w:sz="0" w:space="0" w:color="auto"/>
        <w:bottom w:val="none" w:sz="0" w:space="0" w:color="auto"/>
        <w:right w:val="none" w:sz="0" w:space="0" w:color="auto"/>
      </w:divBdr>
    </w:div>
    <w:div w:id="1653414137">
      <w:bodyDiv w:val="1"/>
      <w:marLeft w:val="0"/>
      <w:marRight w:val="0"/>
      <w:marTop w:val="0"/>
      <w:marBottom w:val="0"/>
      <w:divBdr>
        <w:top w:val="none" w:sz="0" w:space="0" w:color="auto"/>
        <w:left w:val="none" w:sz="0" w:space="0" w:color="auto"/>
        <w:bottom w:val="none" w:sz="0" w:space="0" w:color="auto"/>
        <w:right w:val="none" w:sz="0" w:space="0" w:color="auto"/>
      </w:divBdr>
    </w:div>
    <w:div w:id="2016103192">
      <w:bodyDiv w:val="1"/>
      <w:marLeft w:val="0"/>
      <w:marRight w:val="0"/>
      <w:marTop w:val="0"/>
      <w:marBottom w:val="0"/>
      <w:divBdr>
        <w:top w:val="none" w:sz="0" w:space="0" w:color="auto"/>
        <w:left w:val="none" w:sz="0" w:space="0" w:color="auto"/>
        <w:bottom w:val="none" w:sz="0" w:space="0" w:color="auto"/>
        <w:right w:val="none" w:sz="0" w:space="0" w:color="auto"/>
      </w:divBdr>
    </w:div>
    <w:div w:id="206251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franck@tennislerou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56208-E573-4849-9C98-F841429F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Pages>
  <Words>1375</Words>
  <Characters>7165</Characters>
  <Application>Microsoft Office Word</Application>
  <DocSecurity>0</DocSecurity>
  <Lines>265</Lines>
  <Paragraphs>118</Paragraphs>
  <ScaleCrop>false</ScaleCrop>
  <HeadingPairs>
    <vt:vector size="2" baseType="variant">
      <vt:variant>
        <vt:lpstr>Titre</vt:lpstr>
      </vt:variant>
      <vt:variant>
        <vt:i4>1</vt:i4>
      </vt:variant>
    </vt:vector>
  </HeadingPairs>
  <TitlesOfParts>
    <vt:vector size="1" baseType="lpstr">
      <vt:lpstr>DATES 2003</vt:lpstr>
    </vt:vector>
  </TitlesOfParts>
  <Company/>
  <LinksUpToDate>false</LinksUpToDate>
  <CharactersWithSpaces>8422</CharactersWithSpaces>
  <SharedDoc>false</SharedDoc>
  <HLinks>
    <vt:vector size="6" baseType="variant">
      <vt:variant>
        <vt:i4>4325476</vt:i4>
      </vt:variant>
      <vt:variant>
        <vt:i4>5</vt:i4>
      </vt:variant>
      <vt:variant>
        <vt:i4>0</vt:i4>
      </vt:variant>
      <vt:variant>
        <vt:i4>5</vt:i4>
      </vt:variant>
      <vt:variant>
        <vt:lpwstr>mailto:franck@tennisleroux.com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DATES 2003</dc:title>
  <dc:subject/>
  <dc:creator>LEROUX</dc:creator>
  <cp:keywords/>
  <dc:description/>
  <cp:lastModifiedBy>FRANCK LEROUX</cp:lastModifiedBy>
  <cp:revision>24</cp:revision>
  <cp:lastPrinted>2025-12-02T10:26:00Z</cp:lastPrinted>
  <dcterms:created xsi:type="dcterms:W3CDTF">2007-12-05T14:45:00Z</dcterms:created>
  <dcterms:modified xsi:type="dcterms:W3CDTF">2025-12-02T10:27:00Z</dcterms:modified>
</cp:coreProperties>
</file>